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44" w:rsidRDefault="000C5244" w:rsidP="000C5244">
      <w:pPr>
        <w:ind w:firstLine="709"/>
        <w:rPr>
          <w:sz w:val="24"/>
          <w:szCs w:val="24"/>
          <w:lang w:val="ru-RU"/>
        </w:rPr>
      </w:pPr>
      <w:r>
        <w:rPr>
          <w:noProof/>
          <w:sz w:val="24"/>
          <w:szCs w:val="24"/>
          <w:lang w:val="ru-RU"/>
        </w:rPr>
        <w:drawing>
          <wp:inline distT="0" distB="0" distL="0" distR="0">
            <wp:extent cx="6172200" cy="8554301"/>
            <wp:effectExtent l="19050" t="0" r="0" b="0"/>
            <wp:docPr id="1" name="Рисунок 1" descr="C:\Users\Unity\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ty\Desktop\123.jpg"/>
                    <pic:cNvPicPr>
                      <a:picLocks noChangeAspect="1" noChangeArrowheads="1"/>
                    </pic:cNvPicPr>
                  </pic:nvPicPr>
                  <pic:blipFill>
                    <a:blip r:embed="rId8" cstate="print"/>
                    <a:srcRect/>
                    <a:stretch>
                      <a:fillRect/>
                    </a:stretch>
                  </pic:blipFill>
                  <pic:spPr bwMode="auto">
                    <a:xfrm>
                      <a:off x="0" y="0"/>
                      <a:ext cx="6172200" cy="8554301"/>
                    </a:xfrm>
                    <a:prstGeom prst="rect">
                      <a:avLst/>
                    </a:prstGeom>
                    <a:noFill/>
                    <a:ln w="9525">
                      <a:noFill/>
                      <a:miter lim="800000"/>
                      <a:headEnd/>
                      <a:tailEnd/>
                    </a:ln>
                  </pic:spPr>
                </pic:pic>
              </a:graphicData>
            </a:graphic>
          </wp:inline>
        </w:drawing>
      </w:r>
    </w:p>
    <w:p w:rsidR="000C5244" w:rsidRDefault="000C5244" w:rsidP="00826548">
      <w:pPr>
        <w:ind w:firstLine="709"/>
        <w:rPr>
          <w:sz w:val="24"/>
          <w:szCs w:val="24"/>
          <w:lang w:val="ru-RU"/>
        </w:rPr>
      </w:pPr>
    </w:p>
    <w:p w:rsidR="00540319" w:rsidRPr="00826548" w:rsidRDefault="00540319" w:rsidP="00826548">
      <w:pPr>
        <w:ind w:firstLine="709"/>
        <w:rPr>
          <w:sz w:val="24"/>
          <w:szCs w:val="24"/>
          <w:lang w:val="ru-RU"/>
        </w:rPr>
      </w:pPr>
    </w:p>
    <w:p w:rsidR="00581EAC" w:rsidRPr="00D516E2" w:rsidRDefault="00581EAC" w:rsidP="00966C35">
      <w:pPr>
        <w:ind w:left="3540"/>
        <w:rPr>
          <w:sz w:val="24"/>
          <w:szCs w:val="24"/>
          <w:lang w:val="ru-RU"/>
        </w:rPr>
      </w:pPr>
      <w:r w:rsidRPr="00D516E2">
        <w:rPr>
          <w:b/>
          <w:sz w:val="24"/>
          <w:szCs w:val="24"/>
          <w:lang w:val="ru-RU"/>
        </w:rPr>
        <w:t>Общие положения</w:t>
      </w:r>
    </w:p>
    <w:p w:rsidR="00D516E2" w:rsidRDefault="00360E72" w:rsidP="00005654">
      <w:pPr>
        <w:numPr>
          <w:ilvl w:val="1"/>
          <w:numId w:val="3"/>
        </w:numPr>
        <w:shd w:val="clear" w:color="auto" w:fill="FFFFFF"/>
        <w:ind w:left="0" w:firstLine="709"/>
        <w:jc w:val="both"/>
        <w:rPr>
          <w:sz w:val="24"/>
          <w:szCs w:val="24"/>
          <w:lang w:val="ru-RU"/>
        </w:rPr>
      </w:pPr>
      <w:r w:rsidRPr="00D516E2">
        <w:rPr>
          <w:sz w:val="24"/>
          <w:szCs w:val="24"/>
          <w:lang w:val="ru-RU"/>
        </w:rPr>
        <w:t xml:space="preserve">Муниципальное дошкольное образовательное учреждение </w:t>
      </w:r>
      <w:r w:rsidR="00CB61B3">
        <w:rPr>
          <w:sz w:val="24"/>
          <w:szCs w:val="24"/>
          <w:lang w:val="ru-RU"/>
        </w:rPr>
        <w:t>«Д</w:t>
      </w:r>
      <w:r w:rsidR="008C28F1">
        <w:rPr>
          <w:sz w:val="24"/>
          <w:szCs w:val="24"/>
          <w:lang w:val="ru-RU"/>
        </w:rPr>
        <w:t xml:space="preserve">етский сад </w:t>
      </w:r>
      <w:proofErr w:type="spellStart"/>
      <w:r w:rsidR="008C28F1">
        <w:rPr>
          <w:sz w:val="24"/>
          <w:szCs w:val="24"/>
          <w:lang w:val="ru-RU"/>
        </w:rPr>
        <w:t>п</w:t>
      </w:r>
      <w:proofErr w:type="gramStart"/>
      <w:r w:rsidR="008C28F1">
        <w:rPr>
          <w:sz w:val="24"/>
          <w:szCs w:val="24"/>
          <w:lang w:val="ru-RU"/>
        </w:rPr>
        <w:t>.</w:t>
      </w:r>
      <w:r w:rsidR="003A299F">
        <w:rPr>
          <w:sz w:val="24"/>
          <w:szCs w:val="24"/>
          <w:lang w:val="ru-RU"/>
        </w:rPr>
        <w:t>А</w:t>
      </w:r>
      <w:proofErr w:type="gramEnd"/>
      <w:r w:rsidR="003A299F">
        <w:rPr>
          <w:sz w:val="24"/>
          <w:szCs w:val="24"/>
          <w:lang w:val="ru-RU"/>
        </w:rPr>
        <w:t>стафьевский</w:t>
      </w:r>
      <w:proofErr w:type="spellEnd"/>
      <w:r w:rsidR="00F34C20">
        <w:rPr>
          <w:sz w:val="24"/>
          <w:szCs w:val="24"/>
          <w:lang w:val="ru-RU"/>
        </w:rPr>
        <w:t>»</w:t>
      </w:r>
      <w:r w:rsidR="00826548" w:rsidRPr="00D516E2">
        <w:rPr>
          <w:sz w:val="24"/>
          <w:szCs w:val="24"/>
          <w:lang w:val="ru-RU"/>
        </w:rPr>
        <w:t xml:space="preserve"> </w:t>
      </w:r>
      <w:proofErr w:type="spellStart"/>
      <w:r w:rsidRPr="00D516E2">
        <w:rPr>
          <w:sz w:val="24"/>
          <w:szCs w:val="24"/>
          <w:lang w:val="ru-RU"/>
        </w:rPr>
        <w:t>Нагайбакского</w:t>
      </w:r>
      <w:proofErr w:type="spellEnd"/>
      <w:r w:rsidRPr="00D516E2">
        <w:rPr>
          <w:sz w:val="24"/>
          <w:szCs w:val="24"/>
          <w:lang w:val="ru-RU"/>
        </w:rPr>
        <w:t xml:space="preserve"> муниципального района Челябинской области (далее</w:t>
      </w:r>
      <w:r w:rsidR="00490290">
        <w:rPr>
          <w:sz w:val="24"/>
          <w:szCs w:val="24"/>
          <w:lang w:val="ru-RU"/>
        </w:rPr>
        <w:t xml:space="preserve"> – </w:t>
      </w:r>
      <w:r w:rsidRPr="00D516E2">
        <w:rPr>
          <w:sz w:val="24"/>
          <w:szCs w:val="24"/>
          <w:lang w:val="ru-RU"/>
        </w:rPr>
        <w:t>МД</w:t>
      </w:r>
      <w:r w:rsidR="00826548" w:rsidRPr="00D516E2">
        <w:rPr>
          <w:sz w:val="24"/>
          <w:szCs w:val="24"/>
          <w:lang w:val="ru-RU"/>
        </w:rPr>
        <w:t>ОУ) создано</w:t>
      </w:r>
      <w:r w:rsidR="00C51D2E">
        <w:rPr>
          <w:sz w:val="24"/>
          <w:szCs w:val="24"/>
          <w:lang w:val="ru-RU"/>
        </w:rPr>
        <w:t xml:space="preserve"> на основании </w:t>
      </w:r>
      <w:r w:rsidR="00826548" w:rsidRPr="00D516E2">
        <w:rPr>
          <w:sz w:val="24"/>
          <w:szCs w:val="24"/>
          <w:lang w:val="ru-RU"/>
        </w:rPr>
        <w:t>п</w:t>
      </w:r>
      <w:r w:rsidR="00C51D2E">
        <w:rPr>
          <w:sz w:val="24"/>
          <w:szCs w:val="24"/>
          <w:lang w:val="ru-RU"/>
        </w:rPr>
        <w:t>остановления</w:t>
      </w:r>
      <w:r w:rsidRPr="00D516E2">
        <w:rPr>
          <w:sz w:val="24"/>
          <w:szCs w:val="24"/>
          <w:lang w:val="ru-RU"/>
        </w:rPr>
        <w:t xml:space="preserve"> Главы </w:t>
      </w:r>
      <w:proofErr w:type="spellStart"/>
      <w:r w:rsidRPr="00D516E2">
        <w:rPr>
          <w:sz w:val="24"/>
          <w:szCs w:val="24"/>
          <w:lang w:val="ru-RU"/>
        </w:rPr>
        <w:t>Нагайбакского</w:t>
      </w:r>
      <w:proofErr w:type="spellEnd"/>
      <w:r w:rsidR="00581EAC" w:rsidRPr="00D516E2">
        <w:rPr>
          <w:sz w:val="24"/>
          <w:szCs w:val="24"/>
          <w:lang w:val="ru-RU"/>
        </w:rPr>
        <w:t xml:space="preserve"> </w:t>
      </w:r>
      <w:r w:rsidR="001B48C7" w:rsidRPr="00D516E2">
        <w:rPr>
          <w:sz w:val="24"/>
          <w:szCs w:val="24"/>
          <w:lang w:val="ru-RU"/>
        </w:rPr>
        <w:t>района Ч</w:t>
      </w:r>
      <w:r w:rsidR="004B4FB8" w:rsidRPr="00D516E2">
        <w:rPr>
          <w:sz w:val="24"/>
          <w:szCs w:val="24"/>
          <w:lang w:val="ru-RU"/>
        </w:rPr>
        <w:t>елябинской област</w:t>
      </w:r>
      <w:r w:rsidR="005214BD" w:rsidRPr="00D516E2">
        <w:rPr>
          <w:sz w:val="24"/>
          <w:szCs w:val="24"/>
          <w:lang w:val="ru-RU"/>
        </w:rPr>
        <w:t xml:space="preserve">и </w:t>
      </w:r>
      <w:r w:rsidR="00073645">
        <w:rPr>
          <w:sz w:val="24"/>
          <w:szCs w:val="24"/>
          <w:lang w:val="ru-RU"/>
        </w:rPr>
        <w:t xml:space="preserve">     </w:t>
      </w:r>
      <w:r w:rsidR="005214BD" w:rsidRPr="00D516E2">
        <w:rPr>
          <w:sz w:val="24"/>
          <w:szCs w:val="24"/>
          <w:lang w:val="ru-RU"/>
        </w:rPr>
        <w:t>№ 5</w:t>
      </w:r>
      <w:r w:rsidR="00331EF1">
        <w:rPr>
          <w:sz w:val="24"/>
          <w:szCs w:val="24"/>
          <w:lang w:val="ru-RU"/>
        </w:rPr>
        <w:t>2</w:t>
      </w:r>
      <w:r w:rsidR="00331EF1" w:rsidRPr="00331EF1">
        <w:rPr>
          <w:sz w:val="24"/>
          <w:szCs w:val="24"/>
          <w:lang w:val="ru-RU"/>
        </w:rPr>
        <w:t>7</w:t>
      </w:r>
      <w:r w:rsidR="004B4FB8" w:rsidRPr="00D516E2">
        <w:rPr>
          <w:sz w:val="24"/>
          <w:szCs w:val="24"/>
          <w:lang w:val="ru-RU"/>
        </w:rPr>
        <w:t xml:space="preserve"> от 14.08.1995</w:t>
      </w:r>
      <w:r w:rsidR="00E24724" w:rsidRPr="00D516E2">
        <w:rPr>
          <w:sz w:val="24"/>
          <w:szCs w:val="24"/>
          <w:lang w:val="ru-RU"/>
        </w:rPr>
        <w:t xml:space="preserve"> г.</w:t>
      </w:r>
      <w:r w:rsidR="00403729">
        <w:rPr>
          <w:sz w:val="24"/>
          <w:szCs w:val="24"/>
          <w:lang w:val="ru-RU"/>
        </w:rPr>
        <w:t xml:space="preserve"> </w:t>
      </w:r>
      <w:r w:rsidRPr="00D516E2">
        <w:rPr>
          <w:sz w:val="24"/>
          <w:szCs w:val="24"/>
          <w:lang w:val="ru-RU"/>
        </w:rPr>
        <w:t>ОГРН 10</w:t>
      </w:r>
      <w:r w:rsidR="007D3AD0" w:rsidRPr="00D516E2">
        <w:rPr>
          <w:sz w:val="24"/>
          <w:szCs w:val="24"/>
          <w:lang w:val="ru-RU"/>
        </w:rPr>
        <w:t>2</w:t>
      </w:r>
      <w:r w:rsidR="001B48C7" w:rsidRPr="00D516E2">
        <w:rPr>
          <w:sz w:val="24"/>
          <w:szCs w:val="24"/>
          <w:lang w:val="ru-RU"/>
        </w:rPr>
        <w:t>74</w:t>
      </w:r>
      <w:r w:rsidR="00331EF1">
        <w:rPr>
          <w:sz w:val="24"/>
          <w:szCs w:val="24"/>
          <w:lang w:val="ru-RU"/>
        </w:rPr>
        <w:t>017</w:t>
      </w:r>
      <w:r w:rsidR="00331EF1" w:rsidRPr="0076448C">
        <w:rPr>
          <w:sz w:val="24"/>
          <w:szCs w:val="24"/>
          <w:lang w:val="ru-RU"/>
        </w:rPr>
        <w:t>84673</w:t>
      </w:r>
      <w:r w:rsidRPr="00D516E2">
        <w:rPr>
          <w:sz w:val="24"/>
          <w:szCs w:val="24"/>
          <w:lang w:val="ru-RU"/>
        </w:rPr>
        <w:t>, ИНН 74</w:t>
      </w:r>
      <w:r w:rsidR="001B48C7" w:rsidRPr="00D516E2">
        <w:rPr>
          <w:sz w:val="24"/>
          <w:szCs w:val="24"/>
          <w:lang w:val="ru-RU"/>
        </w:rPr>
        <w:t>3</w:t>
      </w:r>
      <w:r w:rsidR="00DA6136" w:rsidRPr="00D516E2">
        <w:rPr>
          <w:sz w:val="24"/>
          <w:szCs w:val="24"/>
          <w:lang w:val="ru-RU"/>
        </w:rPr>
        <w:t>5</w:t>
      </w:r>
      <w:r w:rsidR="001B48C7" w:rsidRPr="00D516E2">
        <w:rPr>
          <w:sz w:val="24"/>
          <w:szCs w:val="24"/>
          <w:lang w:val="ru-RU"/>
        </w:rPr>
        <w:t>00</w:t>
      </w:r>
      <w:r w:rsidR="00331EF1">
        <w:rPr>
          <w:sz w:val="24"/>
          <w:szCs w:val="24"/>
          <w:lang w:val="ru-RU"/>
        </w:rPr>
        <w:t>7</w:t>
      </w:r>
      <w:r w:rsidR="00331EF1" w:rsidRPr="0076448C">
        <w:rPr>
          <w:sz w:val="24"/>
          <w:szCs w:val="24"/>
          <w:lang w:val="ru-RU"/>
        </w:rPr>
        <w:t>244</w:t>
      </w:r>
      <w:r w:rsidR="00D516E2" w:rsidRPr="00D516E2">
        <w:rPr>
          <w:sz w:val="24"/>
          <w:szCs w:val="24"/>
          <w:lang w:val="ru-RU"/>
        </w:rPr>
        <w:t xml:space="preserve">. </w:t>
      </w:r>
    </w:p>
    <w:p w:rsidR="00F34C20" w:rsidRDefault="00826548" w:rsidP="00FA65D8">
      <w:pPr>
        <w:numPr>
          <w:ilvl w:val="1"/>
          <w:numId w:val="3"/>
        </w:numPr>
        <w:shd w:val="clear" w:color="auto" w:fill="FFFFFF"/>
        <w:ind w:left="0" w:firstLine="709"/>
        <w:jc w:val="both"/>
        <w:rPr>
          <w:sz w:val="24"/>
          <w:szCs w:val="24"/>
          <w:lang w:val="ru-RU"/>
        </w:rPr>
      </w:pPr>
      <w:r w:rsidRPr="00F34C20">
        <w:rPr>
          <w:sz w:val="24"/>
          <w:szCs w:val="24"/>
          <w:lang w:val="ru-RU"/>
        </w:rPr>
        <w:t xml:space="preserve">МДОУ является некоммерческой организацией, </w:t>
      </w:r>
      <w:r w:rsidR="00EA4687" w:rsidRPr="00F34C20">
        <w:rPr>
          <w:sz w:val="24"/>
          <w:szCs w:val="24"/>
          <w:lang w:val="ru-RU"/>
        </w:rPr>
        <w:t xml:space="preserve">имеет </w:t>
      </w:r>
      <w:r w:rsidR="00D516E2" w:rsidRPr="00F34C20">
        <w:rPr>
          <w:sz w:val="24"/>
          <w:szCs w:val="24"/>
          <w:lang w:val="ru-RU"/>
        </w:rPr>
        <w:t xml:space="preserve">обособленное имущество на праве оперативного правления, </w:t>
      </w:r>
      <w:r w:rsidR="0076352D">
        <w:rPr>
          <w:sz w:val="24"/>
          <w:szCs w:val="24"/>
          <w:lang w:val="ru-RU"/>
        </w:rPr>
        <w:t>самостоятельный баланс</w:t>
      </w:r>
      <w:r w:rsidR="00656E58" w:rsidRPr="00F34C20">
        <w:rPr>
          <w:sz w:val="24"/>
          <w:szCs w:val="24"/>
          <w:lang w:val="ru-RU"/>
        </w:rPr>
        <w:t>, лицевой</w:t>
      </w:r>
      <w:r w:rsidR="00AE1C3B" w:rsidRPr="00F34C20">
        <w:rPr>
          <w:sz w:val="24"/>
          <w:szCs w:val="24"/>
          <w:lang w:val="ru-RU"/>
        </w:rPr>
        <w:t xml:space="preserve"> счет, открытый в установленном порядке</w:t>
      </w:r>
      <w:r w:rsidR="00656E58" w:rsidRPr="00F34C20">
        <w:rPr>
          <w:sz w:val="24"/>
          <w:szCs w:val="24"/>
          <w:lang w:val="ru-RU"/>
        </w:rPr>
        <w:t>,</w:t>
      </w:r>
      <w:r w:rsidR="00656E58" w:rsidRPr="00F34C20">
        <w:rPr>
          <w:lang w:val="ru-RU"/>
        </w:rPr>
        <w:t xml:space="preserve"> </w:t>
      </w:r>
      <w:r w:rsidR="00F34C20" w:rsidRPr="00F34C20">
        <w:rPr>
          <w:sz w:val="24"/>
          <w:szCs w:val="24"/>
          <w:lang w:val="ru-RU"/>
        </w:rPr>
        <w:t xml:space="preserve">вправе от своего имени заключать договоры, может от своего имени приобретать и осуществлять имущественные и неимущественные права, </w:t>
      </w:r>
      <w:proofErr w:type="gramStart"/>
      <w:r w:rsidR="00F34C20" w:rsidRPr="00F34C20">
        <w:rPr>
          <w:sz w:val="24"/>
          <w:szCs w:val="24"/>
          <w:lang w:val="ru-RU"/>
        </w:rPr>
        <w:t>нести обязанности</w:t>
      </w:r>
      <w:proofErr w:type="gramEnd"/>
      <w:r w:rsidR="00F34C20" w:rsidRPr="00F34C20">
        <w:rPr>
          <w:sz w:val="24"/>
          <w:szCs w:val="24"/>
          <w:lang w:val="ru-RU"/>
        </w:rPr>
        <w:t>, быть истцом и ответчиком в суде.</w:t>
      </w:r>
    </w:p>
    <w:p w:rsidR="00F34C20" w:rsidRPr="00F34C20" w:rsidRDefault="00D516E2" w:rsidP="00FA65D8">
      <w:pPr>
        <w:ind w:firstLine="709"/>
        <w:jc w:val="both"/>
        <w:rPr>
          <w:sz w:val="24"/>
          <w:szCs w:val="24"/>
          <w:lang w:val="ru-RU"/>
        </w:rPr>
      </w:pPr>
      <w:r w:rsidRPr="00F34C20">
        <w:rPr>
          <w:sz w:val="24"/>
          <w:szCs w:val="24"/>
          <w:lang w:val="ru-RU"/>
        </w:rPr>
        <w:t xml:space="preserve"> МДОУ </w:t>
      </w:r>
      <w:r w:rsidR="00F34C20" w:rsidRPr="00F34C20">
        <w:rPr>
          <w:sz w:val="24"/>
          <w:szCs w:val="24"/>
          <w:lang w:val="ru-RU"/>
        </w:rPr>
        <w:t xml:space="preserve">имеет печать со своим полным наименованием, вправе иметь штампы и </w:t>
      </w:r>
      <w:r w:rsidR="00FA65D8">
        <w:rPr>
          <w:sz w:val="24"/>
          <w:szCs w:val="24"/>
          <w:lang w:val="ru-RU"/>
        </w:rPr>
        <w:t>б</w:t>
      </w:r>
      <w:r w:rsidR="00F34C20" w:rsidRPr="00F34C20">
        <w:rPr>
          <w:sz w:val="24"/>
          <w:szCs w:val="24"/>
          <w:lang w:val="ru-RU"/>
        </w:rPr>
        <w:t>ланки со своим наименованием.</w:t>
      </w:r>
    </w:p>
    <w:p w:rsidR="00656E58" w:rsidRDefault="00656E58" w:rsidP="00005654">
      <w:pPr>
        <w:numPr>
          <w:ilvl w:val="1"/>
          <w:numId w:val="3"/>
        </w:numPr>
        <w:shd w:val="clear" w:color="auto" w:fill="FFFFFF"/>
        <w:ind w:left="0" w:firstLine="709"/>
        <w:jc w:val="both"/>
        <w:rPr>
          <w:sz w:val="24"/>
          <w:szCs w:val="24"/>
          <w:lang w:val="ru-RU"/>
        </w:rPr>
      </w:pPr>
      <w:r>
        <w:rPr>
          <w:sz w:val="24"/>
          <w:szCs w:val="24"/>
          <w:lang w:val="ru-RU"/>
        </w:rPr>
        <w:t>Организационно-правовая форма МДОУ – учреждение, тип учреждения – казенное. Тип образовательной организации – дошкольная образовательная организация.</w:t>
      </w:r>
    </w:p>
    <w:p w:rsidR="00E24724" w:rsidRPr="00D516E2" w:rsidRDefault="00E24724" w:rsidP="00005654">
      <w:pPr>
        <w:numPr>
          <w:ilvl w:val="1"/>
          <w:numId w:val="3"/>
        </w:numPr>
        <w:shd w:val="clear" w:color="auto" w:fill="FFFFFF"/>
        <w:ind w:left="0" w:firstLine="709"/>
        <w:jc w:val="both"/>
        <w:rPr>
          <w:color w:val="000000"/>
          <w:sz w:val="24"/>
          <w:szCs w:val="24"/>
          <w:lang w:val="ru-RU"/>
        </w:rPr>
      </w:pPr>
      <w:r w:rsidRPr="00D516E2">
        <w:rPr>
          <w:color w:val="000000"/>
          <w:sz w:val="24"/>
          <w:szCs w:val="24"/>
          <w:lang w:val="ru-RU"/>
        </w:rPr>
        <w:t xml:space="preserve">МДОУ в своей деятельности руководствуется </w:t>
      </w:r>
      <w:r w:rsidR="00D516E2" w:rsidRPr="00D516E2">
        <w:rPr>
          <w:color w:val="000000"/>
          <w:sz w:val="24"/>
          <w:szCs w:val="24"/>
          <w:lang w:val="ru-RU"/>
        </w:rPr>
        <w:t xml:space="preserve">Конституцией РФ, </w:t>
      </w:r>
      <w:r w:rsidR="00825B12">
        <w:rPr>
          <w:sz w:val="24"/>
          <w:szCs w:val="24"/>
          <w:lang w:val="ru-RU"/>
        </w:rPr>
        <w:t>Федеральным законам</w:t>
      </w:r>
      <w:r w:rsidR="00825B12" w:rsidRPr="00D516E2">
        <w:rPr>
          <w:sz w:val="24"/>
          <w:szCs w:val="24"/>
          <w:lang w:val="ru-RU"/>
        </w:rPr>
        <w:t xml:space="preserve"> «Об образовании в Российской Федерации», </w:t>
      </w:r>
      <w:r w:rsidR="00825B12">
        <w:rPr>
          <w:sz w:val="24"/>
          <w:szCs w:val="24"/>
          <w:lang w:val="ru-RU"/>
        </w:rPr>
        <w:t xml:space="preserve">а также другими </w:t>
      </w:r>
      <w:r w:rsidRPr="00D516E2">
        <w:rPr>
          <w:color w:val="000000"/>
          <w:sz w:val="24"/>
          <w:szCs w:val="24"/>
          <w:lang w:val="ru-RU"/>
        </w:rPr>
        <w:t>федеральными законами</w:t>
      </w:r>
      <w:r w:rsidR="00A323E8">
        <w:rPr>
          <w:color w:val="000000"/>
          <w:sz w:val="24"/>
          <w:szCs w:val="24"/>
          <w:lang w:val="ru-RU"/>
        </w:rPr>
        <w:t>,</w:t>
      </w:r>
      <w:r w:rsidRPr="00D516E2">
        <w:rPr>
          <w:color w:val="000000"/>
          <w:sz w:val="24"/>
          <w:szCs w:val="24"/>
          <w:lang w:val="ru-RU"/>
        </w:rPr>
        <w:t xml:space="preserve"> </w:t>
      </w:r>
      <w:r w:rsidR="00D516E2" w:rsidRPr="00D516E2">
        <w:rPr>
          <w:color w:val="000000"/>
          <w:sz w:val="24"/>
          <w:szCs w:val="24"/>
          <w:lang w:val="ru-RU"/>
        </w:rPr>
        <w:t xml:space="preserve">иными нормативными </w:t>
      </w:r>
      <w:r w:rsidR="00A323E8">
        <w:rPr>
          <w:color w:val="000000"/>
          <w:sz w:val="24"/>
          <w:szCs w:val="24"/>
          <w:lang w:val="ru-RU"/>
        </w:rPr>
        <w:t xml:space="preserve">правовыми </w:t>
      </w:r>
      <w:r w:rsidR="00D516E2" w:rsidRPr="00D516E2">
        <w:rPr>
          <w:color w:val="000000"/>
          <w:sz w:val="24"/>
          <w:szCs w:val="24"/>
          <w:lang w:val="ru-RU"/>
        </w:rPr>
        <w:t xml:space="preserve">актами </w:t>
      </w:r>
      <w:r w:rsidR="00825B12">
        <w:rPr>
          <w:color w:val="000000"/>
          <w:sz w:val="24"/>
          <w:szCs w:val="24"/>
          <w:lang w:val="ru-RU"/>
        </w:rPr>
        <w:t>Российской Федерации,</w:t>
      </w:r>
      <w:r w:rsidR="00D516E2" w:rsidRPr="00D516E2">
        <w:rPr>
          <w:color w:val="000000"/>
          <w:sz w:val="24"/>
          <w:szCs w:val="24"/>
          <w:lang w:val="ru-RU"/>
        </w:rPr>
        <w:t xml:space="preserve"> законами и иными нормативными правовыми актами Челябинской области, </w:t>
      </w:r>
      <w:r w:rsidR="00187197">
        <w:rPr>
          <w:color w:val="000000"/>
          <w:sz w:val="24"/>
          <w:szCs w:val="24"/>
          <w:lang w:val="ru-RU"/>
        </w:rPr>
        <w:t xml:space="preserve">нормативными правовыми актами </w:t>
      </w:r>
      <w:proofErr w:type="spellStart"/>
      <w:r w:rsidR="00D516E2" w:rsidRPr="00D516E2">
        <w:rPr>
          <w:color w:val="000000"/>
          <w:sz w:val="24"/>
          <w:szCs w:val="24"/>
          <w:lang w:val="ru-RU"/>
        </w:rPr>
        <w:t>Нагайбакского</w:t>
      </w:r>
      <w:proofErr w:type="spellEnd"/>
      <w:r w:rsidR="00D516E2" w:rsidRPr="00D516E2">
        <w:rPr>
          <w:color w:val="000000"/>
          <w:sz w:val="24"/>
          <w:szCs w:val="24"/>
          <w:lang w:val="ru-RU"/>
        </w:rPr>
        <w:t xml:space="preserve"> муниципального района, </w:t>
      </w:r>
      <w:r w:rsidR="00D516E2">
        <w:rPr>
          <w:sz w:val="24"/>
          <w:szCs w:val="24"/>
          <w:lang w:val="ru-RU"/>
        </w:rPr>
        <w:t>настоящим Уставом.</w:t>
      </w:r>
    </w:p>
    <w:p w:rsidR="00826548" w:rsidRDefault="00826548" w:rsidP="00005654">
      <w:pPr>
        <w:numPr>
          <w:ilvl w:val="1"/>
          <w:numId w:val="3"/>
        </w:numPr>
        <w:shd w:val="clear" w:color="auto" w:fill="FFFFFF"/>
        <w:ind w:left="0" w:firstLine="709"/>
        <w:jc w:val="both"/>
        <w:rPr>
          <w:sz w:val="24"/>
          <w:szCs w:val="24"/>
          <w:lang w:val="ru-RU"/>
        </w:rPr>
      </w:pPr>
      <w:r w:rsidRPr="00826548">
        <w:rPr>
          <w:color w:val="000000"/>
          <w:sz w:val="24"/>
          <w:szCs w:val="24"/>
          <w:lang w:val="ru-RU"/>
        </w:rPr>
        <w:t>Полное наименование</w:t>
      </w:r>
      <w:r w:rsidRPr="00826548">
        <w:rPr>
          <w:sz w:val="24"/>
          <w:szCs w:val="24"/>
          <w:lang w:val="ru-RU"/>
        </w:rPr>
        <w:t xml:space="preserve"> МДОУ: Муниципальное дошкольное образовательное учреждение </w:t>
      </w:r>
      <w:r w:rsidR="00E54B28">
        <w:rPr>
          <w:sz w:val="24"/>
          <w:szCs w:val="24"/>
          <w:lang w:val="ru-RU"/>
        </w:rPr>
        <w:t>«</w:t>
      </w:r>
      <w:r w:rsidR="00790047">
        <w:rPr>
          <w:sz w:val="24"/>
          <w:szCs w:val="24"/>
          <w:lang w:val="ru-RU"/>
        </w:rPr>
        <w:t xml:space="preserve">Детский </w:t>
      </w:r>
      <w:r w:rsidR="003A299F">
        <w:rPr>
          <w:sz w:val="24"/>
          <w:szCs w:val="24"/>
          <w:lang w:val="ru-RU"/>
        </w:rPr>
        <w:t xml:space="preserve">сад </w:t>
      </w:r>
      <w:proofErr w:type="spellStart"/>
      <w:r w:rsidR="003A299F">
        <w:rPr>
          <w:sz w:val="24"/>
          <w:szCs w:val="24"/>
          <w:lang w:val="ru-RU"/>
        </w:rPr>
        <w:t>п</w:t>
      </w:r>
      <w:proofErr w:type="gramStart"/>
      <w:r w:rsidR="003A299F">
        <w:rPr>
          <w:sz w:val="24"/>
          <w:szCs w:val="24"/>
          <w:lang w:val="ru-RU"/>
        </w:rPr>
        <w:t>.А</w:t>
      </w:r>
      <w:proofErr w:type="gramEnd"/>
      <w:r w:rsidR="003A299F">
        <w:rPr>
          <w:sz w:val="24"/>
          <w:szCs w:val="24"/>
          <w:lang w:val="ru-RU"/>
        </w:rPr>
        <w:t>стафьевский</w:t>
      </w:r>
      <w:proofErr w:type="spellEnd"/>
      <w:r w:rsidR="00F34C20">
        <w:rPr>
          <w:sz w:val="24"/>
          <w:szCs w:val="24"/>
          <w:lang w:val="ru-RU"/>
        </w:rPr>
        <w:t>»</w:t>
      </w:r>
      <w:r w:rsidRPr="00826548">
        <w:rPr>
          <w:sz w:val="24"/>
          <w:szCs w:val="24"/>
          <w:lang w:val="ru-RU"/>
        </w:rPr>
        <w:t xml:space="preserve"> </w:t>
      </w:r>
      <w:proofErr w:type="spellStart"/>
      <w:r w:rsidRPr="00826548">
        <w:rPr>
          <w:sz w:val="24"/>
          <w:szCs w:val="24"/>
          <w:lang w:val="ru-RU"/>
        </w:rPr>
        <w:t>Нагайбакского</w:t>
      </w:r>
      <w:proofErr w:type="spellEnd"/>
      <w:r w:rsidRPr="00826548">
        <w:rPr>
          <w:sz w:val="24"/>
          <w:szCs w:val="24"/>
          <w:lang w:val="ru-RU"/>
        </w:rPr>
        <w:t xml:space="preserve"> муниципального района Челябинской области.</w:t>
      </w:r>
    </w:p>
    <w:p w:rsidR="00826548" w:rsidRPr="00826548" w:rsidRDefault="00F80247" w:rsidP="00AD1FC0">
      <w:pPr>
        <w:shd w:val="clear" w:color="auto" w:fill="FFFFFF"/>
        <w:ind w:left="709"/>
        <w:jc w:val="both"/>
        <w:rPr>
          <w:sz w:val="24"/>
          <w:szCs w:val="24"/>
          <w:lang w:val="ru-RU"/>
        </w:rPr>
      </w:pPr>
      <w:r>
        <w:rPr>
          <w:sz w:val="24"/>
          <w:szCs w:val="24"/>
          <w:lang w:val="ru-RU"/>
        </w:rPr>
        <w:t>Сокраще</w:t>
      </w:r>
      <w:r w:rsidR="00826548">
        <w:rPr>
          <w:sz w:val="24"/>
          <w:szCs w:val="24"/>
          <w:lang w:val="ru-RU"/>
        </w:rPr>
        <w:t xml:space="preserve">нное наименование </w:t>
      </w:r>
      <w:r w:rsidR="00826548" w:rsidRPr="00826548">
        <w:rPr>
          <w:sz w:val="24"/>
          <w:szCs w:val="24"/>
          <w:lang w:val="ru-RU"/>
        </w:rPr>
        <w:t>МДОУ</w:t>
      </w:r>
      <w:r w:rsidR="00826548">
        <w:rPr>
          <w:sz w:val="24"/>
          <w:szCs w:val="24"/>
          <w:lang w:val="ru-RU"/>
        </w:rPr>
        <w:t xml:space="preserve">: </w:t>
      </w:r>
      <w:r w:rsidR="00826548" w:rsidRPr="00826548">
        <w:rPr>
          <w:sz w:val="24"/>
          <w:szCs w:val="24"/>
          <w:lang w:val="ru-RU"/>
        </w:rPr>
        <w:t>МДОУ</w:t>
      </w:r>
      <w:r>
        <w:rPr>
          <w:sz w:val="24"/>
          <w:szCs w:val="24"/>
          <w:lang w:val="ru-RU"/>
        </w:rPr>
        <w:t xml:space="preserve"> </w:t>
      </w:r>
      <w:r w:rsidR="00403729">
        <w:rPr>
          <w:sz w:val="24"/>
          <w:szCs w:val="24"/>
          <w:lang w:val="ru-RU"/>
        </w:rPr>
        <w:t xml:space="preserve">«Детский сад  </w:t>
      </w:r>
      <w:proofErr w:type="spellStart"/>
      <w:r w:rsidR="008C28F1">
        <w:rPr>
          <w:sz w:val="24"/>
          <w:szCs w:val="24"/>
          <w:lang w:val="ru-RU"/>
        </w:rPr>
        <w:t>п</w:t>
      </w:r>
      <w:proofErr w:type="gramStart"/>
      <w:r w:rsidR="008C28F1">
        <w:rPr>
          <w:sz w:val="24"/>
          <w:szCs w:val="24"/>
          <w:lang w:val="ru-RU"/>
        </w:rPr>
        <w:t>.</w:t>
      </w:r>
      <w:r w:rsidR="003A299F">
        <w:rPr>
          <w:sz w:val="24"/>
          <w:szCs w:val="24"/>
          <w:lang w:val="ru-RU"/>
        </w:rPr>
        <w:t>А</w:t>
      </w:r>
      <w:proofErr w:type="gramEnd"/>
      <w:r w:rsidR="003A299F">
        <w:rPr>
          <w:sz w:val="24"/>
          <w:szCs w:val="24"/>
          <w:lang w:val="ru-RU"/>
        </w:rPr>
        <w:t>стафьевский</w:t>
      </w:r>
      <w:proofErr w:type="spellEnd"/>
      <w:r w:rsidR="00F34C20">
        <w:rPr>
          <w:sz w:val="24"/>
          <w:szCs w:val="24"/>
          <w:lang w:val="ru-RU"/>
        </w:rPr>
        <w:t>»</w:t>
      </w:r>
      <w:r w:rsidR="00691140">
        <w:rPr>
          <w:sz w:val="24"/>
          <w:szCs w:val="24"/>
          <w:lang w:val="ru-RU"/>
        </w:rPr>
        <w:t>.</w:t>
      </w:r>
    </w:p>
    <w:p w:rsidR="00826548" w:rsidRDefault="00F80247" w:rsidP="00005654">
      <w:pPr>
        <w:numPr>
          <w:ilvl w:val="1"/>
          <w:numId w:val="3"/>
        </w:numPr>
        <w:shd w:val="clear" w:color="auto" w:fill="FFFFFF"/>
        <w:ind w:left="0" w:firstLine="709"/>
        <w:jc w:val="both"/>
        <w:rPr>
          <w:sz w:val="24"/>
          <w:szCs w:val="24"/>
          <w:lang w:val="ru-RU"/>
        </w:rPr>
      </w:pPr>
      <w:r>
        <w:rPr>
          <w:sz w:val="24"/>
          <w:szCs w:val="24"/>
          <w:lang w:val="ru-RU"/>
        </w:rPr>
        <w:t xml:space="preserve">Учредителем МДОУ является </w:t>
      </w:r>
      <w:proofErr w:type="spellStart"/>
      <w:r>
        <w:rPr>
          <w:sz w:val="24"/>
          <w:szCs w:val="24"/>
          <w:lang w:val="ru-RU"/>
        </w:rPr>
        <w:t>Нагайбакский</w:t>
      </w:r>
      <w:proofErr w:type="spellEnd"/>
      <w:r>
        <w:rPr>
          <w:sz w:val="24"/>
          <w:szCs w:val="24"/>
          <w:lang w:val="ru-RU"/>
        </w:rPr>
        <w:t xml:space="preserve"> муниципальный район. Функции и полномочия учредителя МДОУ осуществляет администрация </w:t>
      </w:r>
      <w:proofErr w:type="spellStart"/>
      <w:r>
        <w:rPr>
          <w:sz w:val="24"/>
          <w:szCs w:val="24"/>
          <w:lang w:val="ru-RU"/>
        </w:rPr>
        <w:t>Нагайбакского</w:t>
      </w:r>
      <w:proofErr w:type="spellEnd"/>
      <w:r>
        <w:rPr>
          <w:sz w:val="24"/>
          <w:szCs w:val="24"/>
          <w:lang w:val="ru-RU"/>
        </w:rPr>
        <w:t xml:space="preserve"> муниципального района</w:t>
      </w:r>
      <w:r w:rsidR="00AD1FC0">
        <w:rPr>
          <w:sz w:val="24"/>
          <w:szCs w:val="24"/>
          <w:lang w:val="ru-RU"/>
        </w:rPr>
        <w:t xml:space="preserve"> (далее – Учредитель).</w:t>
      </w:r>
      <w:r w:rsidR="00BC2E9C">
        <w:rPr>
          <w:sz w:val="24"/>
          <w:szCs w:val="24"/>
          <w:lang w:val="ru-RU"/>
        </w:rPr>
        <w:t xml:space="preserve"> Место</w:t>
      </w:r>
      <w:r w:rsidR="00F34C20">
        <w:rPr>
          <w:sz w:val="24"/>
          <w:szCs w:val="24"/>
          <w:lang w:val="ru-RU"/>
        </w:rPr>
        <w:t xml:space="preserve"> </w:t>
      </w:r>
      <w:r w:rsidR="00BC2E9C">
        <w:rPr>
          <w:sz w:val="24"/>
          <w:szCs w:val="24"/>
          <w:lang w:val="ru-RU"/>
        </w:rPr>
        <w:t>нахождени</w:t>
      </w:r>
      <w:r w:rsidR="00F34C20">
        <w:rPr>
          <w:sz w:val="24"/>
          <w:szCs w:val="24"/>
          <w:lang w:val="ru-RU"/>
        </w:rPr>
        <w:t>я</w:t>
      </w:r>
      <w:r w:rsidR="00540319">
        <w:rPr>
          <w:sz w:val="24"/>
          <w:szCs w:val="24"/>
          <w:lang w:val="ru-RU"/>
        </w:rPr>
        <w:t xml:space="preserve"> Учредителя: 457650</w:t>
      </w:r>
      <w:r w:rsidR="00BC2E9C">
        <w:rPr>
          <w:sz w:val="24"/>
          <w:szCs w:val="24"/>
          <w:lang w:val="ru-RU"/>
        </w:rPr>
        <w:t>, Челябинска</w:t>
      </w:r>
      <w:r w:rsidR="00073645">
        <w:rPr>
          <w:sz w:val="24"/>
          <w:szCs w:val="24"/>
          <w:lang w:val="ru-RU"/>
        </w:rPr>
        <w:t xml:space="preserve">я область, </w:t>
      </w:r>
      <w:proofErr w:type="spellStart"/>
      <w:r w:rsidR="00073645">
        <w:rPr>
          <w:sz w:val="24"/>
          <w:szCs w:val="24"/>
          <w:lang w:val="ru-RU"/>
        </w:rPr>
        <w:t>На</w:t>
      </w:r>
      <w:r w:rsidR="00540319">
        <w:rPr>
          <w:sz w:val="24"/>
          <w:szCs w:val="24"/>
          <w:lang w:val="ru-RU"/>
        </w:rPr>
        <w:t>гайбакский</w:t>
      </w:r>
      <w:proofErr w:type="spellEnd"/>
      <w:r w:rsidR="00540319">
        <w:rPr>
          <w:sz w:val="24"/>
          <w:szCs w:val="24"/>
          <w:lang w:val="ru-RU"/>
        </w:rPr>
        <w:t xml:space="preserve"> район, с. Фершампенуаз</w:t>
      </w:r>
      <w:proofErr w:type="gramStart"/>
      <w:r w:rsidR="00540319">
        <w:rPr>
          <w:sz w:val="24"/>
          <w:szCs w:val="24"/>
          <w:lang w:val="ru-RU"/>
        </w:rPr>
        <w:t xml:space="preserve"> </w:t>
      </w:r>
      <w:r w:rsidR="00BC2E9C">
        <w:rPr>
          <w:sz w:val="24"/>
          <w:szCs w:val="24"/>
          <w:lang w:val="ru-RU"/>
        </w:rPr>
        <w:t>,</w:t>
      </w:r>
      <w:proofErr w:type="gramEnd"/>
      <w:r w:rsidR="00BC2E9C">
        <w:rPr>
          <w:sz w:val="24"/>
          <w:szCs w:val="24"/>
          <w:lang w:val="ru-RU"/>
        </w:rPr>
        <w:t xml:space="preserve"> у</w:t>
      </w:r>
      <w:r w:rsidR="00540319">
        <w:rPr>
          <w:sz w:val="24"/>
          <w:szCs w:val="24"/>
          <w:lang w:val="ru-RU"/>
        </w:rPr>
        <w:t>л. Карла Маркса, д. 53</w:t>
      </w:r>
      <w:r w:rsidR="00187197">
        <w:rPr>
          <w:sz w:val="24"/>
          <w:szCs w:val="24"/>
          <w:lang w:val="ru-RU"/>
        </w:rPr>
        <w:t>.</w:t>
      </w:r>
    </w:p>
    <w:p w:rsidR="00691140" w:rsidRDefault="00AD1FC0" w:rsidP="00AD1FC0">
      <w:pPr>
        <w:shd w:val="clear" w:color="auto" w:fill="FFFFFF"/>
        <w:ind w:firstLine="709"/>
        <w:jc w:val="both"/>
        <w:rPr>
          <w:sz w:val="24"/>
          <w:szCs w:val="24"/>
          <w:lang w:val="ru-RU"/>
        </w:rPr>
      </w:pPr>
      <w:r>
        <w:rPr>
          <w:sz w:val="24"/>
          <w:szCs w:val="24"/>
          <w:lang w:val="ru-RU"/>
        </w:rPr>
        <w:t xml:space="preserve">От имени Учредителя его определенные полномочия осуществляет Муниципальное учреждение Отдел образования администрации </w:t>
      </w:r>
      <w:proofErr w:type="spellStart"/>
      <w:r>
        <w:rPr>
          <w:sz w:val="24"/>
          <w:szCs w:val="24"/>
          <w:lang w:val="ru-RU"/>
        </w:rPr>
        <w:t>Нагайбакского</w:t>
      </w:r>
      <w:proofErr w:type="spellEnd"/>
      <w:r>
        <w:rPr>
          <w:sz w:val="24"/>
          <w:szCs w:val="24"/>
          <w:lang w:val="ru-RU"/>
        </w:rPr>
        <w:t xml:space="preserve"> муниципального района Челябинской обла</w:t>
      </w:r>
      <w:r w:rsidR="00187197">
        <w:rPr>
          <w:sz w:val="24"/>
          <w:szCs w:val="24"/>
          <w:lang w:val="ru-RU"/>
        </w:rPr>
        <w:t>сти (далее – Отдел образования)</w:t>
      </w:r>
      <w:r>
        <w:rPr>
          <w:sz w:val="24"/>
          <w:szCs w:val="24"/>
          <w:lang w:val="ru-RU"/>
        </w:rPr>
        <w:t xml:space="preserve"> в </w:t>
      </w:r>
      <w:r w:rsidR="00691140">
        <w:rPr>
          <w:sz w:val="24"/>
          <w:szCs w:val="24"/>
          <w:lang w:val="ru-RU"/>
        </w:rPr>
        <w:t>соответствии</w:t>
      </w:r>
      <w:r>
        <w:rPr>
          <w:sz w:val="24"/>
          <w:szCs w:val="24"/>
          <w:lang w:val="ru-RU"/>
        </w:rPr>
        <w:t xml:space="preserve"> </w:t>
      </w:r>
      <w:r w:rsidR="00BC2E9C">
        <w:rPr>
          <w:sz w:val="24"/>
          <w:szCs w:val="24"/>
          <w:lang w:val="ru-RU"/>
        </w:rPr>
        <w:t xml:space="preserve">Положением о Муниципальном учреждении Отдел образования администрации </w:t>
      </w:r>
      <w:proofErr w:type="spellStart"/>
      <w:r w:rsidR="00BC2E9C">
        <w:rPr>
          <w:sz w:val="24"/>
          <w:szCs w:val="24"/>
          <w:lang w:val="ru-RU"/>
        </w:rPr>
        <w:t>Нагайбакского</w:t>
      </w:r>
      <w:proofErr w:type="spellEnd"/>
      <w:r w:rsidR="00BC2E9C">
        <w:rPr>
          <w:sz w:val="24"/>
          <w:szCs w:val="24"/>
          <w:lang w:val="ru-RU"/>
        </w:rPr>
        <w:t xml:space="preserve"> муниципального района Челябинской области утвержденным </w:t>
      </w:r>
      <w:r w:rsidR="00691140">
        <w:rPr>
          <w:sz w:val="24"/>
          <w:szCs w:val="24"/>
          <w:lang w:val="ru-RU"/>
        </w:rPr>
        <w:t>постановлением админи</w:t>
      </w:r>
      <w:r>
        <w:rPr>
          <w:sz w:val="24"/>
          <w:szCs w:val="24"/>
          <w:lang w:val="ru-RU"/>
        </w:rPr>
        <w:t>с</w:t>
      </w:r>
      <w:r w:rsidR="00691140">
        <w:rPr>
          <w:sz w:val="24"/>
          <w:szCs w:val="24"/>
          <w:lang w:val="ru-RU"/>
        </w:rPr>
        <w:t xml:space="preserve">трации </w:t>
      </w:r>
      <w:proofErr w:type="spellStart"/>
      <w:r w:rsidR="00691140">
        <w:rPr>
          <w:sz w:val="24"/>
          <w:szCs w:val="24"/>
          <w:lang w:val="ru-RU"/>
        </w:rPr>
        <w:t>Нагайбакского</w:t>
      </w:r>
      <w:proofErr w:type="spellEnd"/>
      <w:r w:rsidR="00691140">
        <w:rPr>
          <w:sz w:val="24"/>
          <w:szCs w:val="24"/>
          <w:lang w:val="ru-RU"/>
        </w:rPr>
        <w:t xml:space="preserve"> мун</w:t>
      </w:r>
      <w:r w:rsidR="00E24724">
        <w:rPr>
          <w:sz w:val="24"/>
          <w:szCs w:val="24"/>
          <w:lang w:val="ru-RU"/>
        </w:rPr>
        <w:t>и</w:t>
      </w:r>
      <w:r w:rsidR="00691140">
        <w:rPr>
          <w:sz w:val="24"/>
          <w:szCs w:val="24"/>
          <w:lang w:val="ru-RU"/>
        </w:rPr>
        <w:t>ципального района от 10.02.2012 г. № 163</w:t>
      </w:r>
      <w:r w:rsidR="00BC2E9C">
        <w:rPr>
          <w:sz w:val="24"/>
          <w:szCs w:val="24"/>
          <w:lang w:val="ru-RU"/>
        </w:rPr>
        <w:t xml:space="preserve">. </w:t>
      </w:r>
      <w:r w:rsidR="00BC2E9C" w:rsidRPr="00187197">
        <w:rPr>
          <w:sz w:val="24"/>
          <w:szCs w:val="24"/>
          <w:lang w:val="ru-RU"/>
        </w:rPr>
        <w:t>Место</w:t>
      </w:r>
      <w:r w:rsidR="00C51D2E">
        <w:rPr>
          <w:sz w:val="24"/>
          <w:szCs w:val="24"/>
          <w:lang w:val="ru-RU"/>
        </w:rPr>
        <w:t xml:space="preserve"> </w:t>
      </w:r>
      <w:r w:rsidR="00BC2E9C" w:rsidRPr="00187197">
        <w:rPr>
          <w:sz w:val="24"/>
          <w:szCs w:val="24"/>
          <w:lang w:val="ru-RU"/>
        </w:rPr>
        <w:t>нахождени</w:t>
      </w:r>
      <w:r w:rsidR="00C51D2E">
        <w:rPr>
          <w:sz w:val="24"/>
          <w:szCs w:val="24"/>
          <w:lang w:val="ru-RU"/>
        </w:rPr>
        <w:t>я</w:t>
      </w:r>
      <w:r w:rsidR="00F34C20">
        <w:rPr>
          <w:sz w:val="24"/>
          <w:szCs w:val="24"/>
          <w:lang w:val="ru-RU"/>
        </w:rPr>
        <w:t xml:space="preserve"> Отдела образования</w:t>
      </w:r>
      <w:r w:rsidR="00BC2E9C" w:rsidRPr="00187197">
        <w:rPr>
          <w:sz w:val="24"/>
          <w:szCs w:val="24"/>
          <w:lang w:val="ru-RU"/>
        </w:rPr>
        <w:t>:</w:t>
      </w:r>
      <w:r w:rsidR="00BC2E9C">
        <w:rPr>
          <w:sz w:val="24"/>
          <w:szCs w:val="24"/>
          <w:lang w:val="ru-RU"/>
        </w:rPr>
        <w:t xml:space="preserve"> </w:t>
      </w:r>
      <w:proofErr w:type="gramStart"/>
      <w:r w:rsidR="00187197">
        <w:rPr>
          <w:sz w:val="24"/>
          <w:szCs w:val="24"/>
          <w:lang w:val="ru-RU"/>
        </w:rPr>
        <w:t>Челябинск</w:t>
      </w:r>
      <w:r w:rsidR="008C28F1">
        <w:rPr>
          <w:sz w:val="24"/>
          <w:szCs w:val="24"/>
          <w:lang w:val="ru-RU"/>
        </w:rPr>
        <w:t xml:space="preserve">ая область, </w:t>
      </w:r>
      <w:proofErr w:type="spellStart"/>
      <w:r w:rsidR="008C28F1">
        <w:rPr>
          <w:sz w:val="24"/>
          <w:szCs w:val="24"/>
          <w:lang w:val="ru-RU"/>
        </w:rPr>
        <w:t>Нагайбакский</w:t>
      </w:r>
      <w:proofErr w:type="spellEnd"/>
      <w:r w:rsidR="008C28F1">
        <w:rPr>
          <w:sz w:val="24"/>
          <w:szCs w:val="24"/>
          <w:lang w:val="ru-RU"/>
        </w:rPr>
        <w:t xml:space="preserve"> район, </w:t>
      </w:r>
      <w:r w:rsidR="00187197">
        <w:rPr>
          <w:sz w:val="24"/>
          <w:szCs w:val="24"/>
          <w:lang w:val="ru-RU"/>
        </w:rPr>
        <w:t>с. Фершампенуаз, ул. Карла Маркса, д. 55</w:t>
      </w:r>
      <w:r w:rsidR="001F2532">
        <w:rPr>
          <w:sz w:val="24"/>
          <w:szCs w:val="24"/>
          <w:lang w:val="ru-RU"/>
        </w:rPr>
        <w:t>.</w:t>
      </w:r>
      <w:proofErr w:type="gramEnd"/>
    </w:p>
    <w:p w:rsidR="001F2532" w:rsidRPr="001F2532" w:rsidRDefault="001F2532" w:rsidP="001F2532">
      <w:pPr>
        <w:numPr>
          <w:ilvl w:val="1"/>
          <w:numId w:val="3"/>
        </w:numPr>
        <w:shd w:val="clear" w:color="auto" w:fill="FFFFFF"/>
        <w:ind w:left="0" w:firstLine="709"/>
        <w:jc w:val="both"/>
        <w:rPr>
          <w:sz w:val="24"/>
          <w:szCs w:val="24"/>
          <w:lang w:val="ru-RU"/>
        </w:rPr>
      </w:pPr>
      <w:r w:rsidRPr="00250D54">
        <w:rPr>
          <w:sz w:val="24"/>
          <w:szCs w:val="24"/>
          <w:lang w:val="ru-RU"/>
        </w:rPr>
        <w:t xml:space="preserve">Функции и полномочия собственника имущества МДОУ от имени </w:t>
      </w:r>
      <w:proofErr w:type="spellStart"/>
      <w:r w:rsidRPr="00250D54">
        <w:rPr>
          <w:sz w:val="24"/>
          <w:szCs w:val="24"/>
          <w:lang w:val="ru-RU"/>
        </w:rPr>
        <w:t>Нагайбакского</w:t>
      </w:r>
      <w:proofErr w:type="spellEnd"/>
      <w:r w:rsidRPr="00250D54">
        <w:rPr>
          <w:sz w:val="24"/>
          <w:szCs w:val="24"/>
          <w:lang w:val="ru-RU"/>
        </w:rPr>
        <w:t xml:space="preserve"> муниципального района осуществляет </w:t>
      </w:r>
      <w:r w:rsidRPr="001F2532">
        <w:rPr>
          <w:sz w:val="24"/>
          <w:szCs w:val="24"/>
          <w:lang w:val="ru-RU"/>
        </w:rPr>
        <w:t xml:space="preserve">Управление по муниципальному имуществу и земельным отношениям администрации </w:t>
      </w:r>
      <w:proofErr w:type="spellStart"/>
      <w:r w:rsidRPr="001F2532">
        <w:rPr>
          <w:sz w:val="24"/>
          <w:szCs w:val="24"/>
          <w:lang w:val="ru-RU"/>
        </w:rPr>
        <w:t>Нагайбакского</w:t>
      </w:r>
      <w:proofErr w:type="spellEnd"/>
      <w:r w:rsidRPr="001F2532">
        <w:rPr>
          <w:sz w:val="24"/>
          <w:szCs w:val="24"/>
          <w:lang w:val="ru-RU"/>
        </w:rPr>
        <w:t xml:space="preserve"> муниципального района (далее – собственник имущества). Место</w:t>
      </w:r>
      <w:r w:rsidR="00C51D2E">
        <w:rPr>
          <w:sz w:val="24"/>
          <w:szCs w:val="24"/>
          <w:lang w:val="ru-RU"/>
        </w:rPr>
        <w:t xml:space="preserve"> </w:t>
      </w:r>
      <w:r w:rsidRPr="001F2532">
        <w:rPr>
          <w:sz w:val="24"/>
          <w:szCs w:val="24"/>
          <w:lang w:val="ru-RU"/>
        </w:rPr>
        <w:t>нахождени</w:t>
      </w:r>
      <w:r w:rsidR="00C51D2E">
        <w:rPr>
          <w:sz w:val="24"/>
          <w:szCs w:val="24"/>
          <w:lang w:val="ru-RU"/>
        </w:rPr>
        <w:t>я</w:t>
      </w:r>
      <w:r w:rsidRPr="001F2532">
        <w:rPr>
          <w:sz w:val="24"/>
          <w:szCs w:val="24"/>
          <w:lang w:val="ru-RU"/>
        </w:rPr>
        <w:t xml:space="preserve"> собственника имущества: </w:t>
      </w:r>
      <w:r>
        <w:rPr>
          <w:sz w:val="24"/>
          <w:szCs w:val="24"/>
          <w:lang w:val="ru-RU"/>
        </w:rPr>
        <w:t xml:space="preserve">457650, Челябинская </w:t>
      </w:r>
      <w:r w:rsidR="008C28F1">
        <w:rPr>
          <w:sz w:val="24"/>
          <w:szCs w:val="24"/>
          <w:lang w:val="ru-RU"/>
        </w:rPr>
        <w:t xml:space="preserve">область, </w:t>
      </w:r>
      <w:proofErr w:type="spellStart"/>
      <w:r w:rsidR="008C28F1">
        <w:rPr>
          <w:sz w:val="24"/>
          <w:szCs w:val="24"/>
          <w:lang w:val="ru-RU"/>
        </w:rPr>
        <w:t>Нагайбакский</w:t>
      </w:r>
      <w:proofErr w:type="spellEnd"/>
      <w:r w:rsidR="008C28F1">
        <w:rPr>
          <w:sz w:val="24"/>
          <w:szCs w:val="24"/>
          <w:lang w:val="ru-RU"/>
        </w:rPr>
        <w:t xml:space="preserve"> район, с. </w:t>
      </w:r>
      <w:r>
        <w:rPr>
          <w:sz w:val="24"/>
          <w:szCs w:val="24"/>
          <w:lang w:val="ru-RU"/>
        </w:rPr>
        <w:t>Фершампенуаз, ул. Карла Маркса, 53.</w:t>
      </w:r>
    </w:p>
    <w:p w:rsidR="00A323E8" w:rsidRPr="00A323E8" w:rsidRDefault="0026565B" w:rsidP="00A323E8">
      <w:pPr>
        <w:numPr>
          <w:ilvl w:val="1"/>
          <w:numId w:val="3"/>
        </w:numPr>
        <w:shd w:val="clear" w:color="auto" w:fill="FFFFFF"/>
        <w:ind w:left="0" w:firstLine="709"/>
        <w:jc w:val="both"/>
        <w:rPr>
          <w:sz w:val="24"/>
          <w:szCs w:val="24"/>
          <w:lang w:val="ru-RU"/>
        </w:rPr>
      </w:pPr>
      <w:r w:rsidRPr="00A323E8">
        <w:rPr>
          <w:sz w:val="24"/>
          <w:szCs w:val="24"/>
          <w:lang w:val="ru-RU"/>
        </w:rPr>
        <w:t>МДОУ филиалов и представительств не имеет</w:t>
      </w:r>
      <w:r w:rsidR="00A323E8" w:rsidRPr="00A323E8">
        <w:rPr>
          <w:sz w:val="24"/>
          <w:szCs w:val="24"/>
          <w:lang w:val="ru-RU"/>
        </w:rPr>
        <w:t xml:space="preserve">. </w:t>
      </w:r>
    </w:p>
    <w:p w:rsidR="00A323E8" w:rsidRDefault="00FB38D0" w:rsidP="00A323E8">
      <w:pPr>
        <w:numPr>
          <w:ilvl w:val="1"/>
          <w:numId w:val="3"/>
        </w:numPr>
        <w:shd w:val="clear" w:color="auto" w:fill="FFFFFF"/>
        <w:ind w:left="0" w:firstLine="709"/>
        <w:jc w:val="both"/>
        <w:rPr>
          <w:sz w:val="24"/>
          <w:szCs w:val="24"/>
          <w:lang w:val="ru-RU"/>
        </w:rPr>
      </w:pPr>
      <w:r>
        <w:rPr>
          <w:sz w:val="24"/>
          <w:szCs w:val="24"/>
          <w:lang w:val="ru-RU"/>
        </w:rPr>
        <w:t>МДОУ</w:t>
      </w:r>
      <w:r w:rsidR="00A323E8" w:rsidRPr="00A323E8">
        <w:rPr>
          <w:sz w:val="24"/>
          <w:szCs w:val="24"/>
          <w:lang w:val="ru-RU"/>
        </w:rPr>
        <w:t xml:space="preserve"> самостоятельно осуществляет образовательную деятельность в соответствии с настоящим Уставом, лицензией на осуществление образовательной деятельности.</w:t>
      </w:r>
      <w:r w:rsidR="00A323E8">
        <w:rPr>
          <w:sz w:val="24"/>
          <w:szCs w:val="24"/>
          <w:lang w:val="ru-RU"/>
        </w:rPr>
        <w:t xml:space="preserve"> </w:t>
      </w:r>
    </w:p>
    <w:p w:rsidR="00A323E8" w:rsidRPr="00A323E8" w:rsidRDefault="00A323E8" w:rsidP="00005654">
      <w:pPr>
        <w:numPr>
          <w:ilvl w:val="1"/>
          <w:numId w:val="3"/>
        </w:numPr>
        <w:shd w:val="clear" w:color="auto" w:fill="FFFFFF"/>
        <w:ind w:left="0" w:firstLine="709"/>
        <w:jc w:val="both"/>
        <w:rPr>
          <w:sz w:val="24"/>
          <w:szCs w:val="24"/>
          <w:lang w:val="ru-RU"/>
        </w:rPr>
      </w:pPr>
      <w:r w:rsidRPr="00A323E8">
        <w:rPr>
          <w:sz w:val="24"/>
          <w:szCs w:val="24"/>
          <w:lang w:val="ru-RU"/>
        </w:rPr>
        <w:t xml:space="preserve">В </w:t>
      </w:r>
      <w:r w:rsidR="00FB38D0">
        <w:rPr>
          <w:sz w:val="24"/>
          <w:szCs w:val="24"/>
          <w:lang w:val="ru-RU"/>
        </w:rPr>
        <w:t>МДОУ</w:t>
      </w:r>
      <w:r w:rsidRPr="00A323E8">
        <w:rPr>
          <w:sz w:val="24"/>
          <w:szCs w:val="24"/>
          <w:lang w:val="ru-RU"/>
        </w:rPr>
        <w:t xml:space="preserve"> </w:t>
      </w:r>
      <w:r w:rsidR="00FB38D0" w:rsidRPr="00A323E8">
        <w:rPr>
          <w:sz w:val="24"/>
          <w:szCs w:val="24"/>
          <w:lang w:val="ru-RU"/>
        </w:rPr>
        <w:t xml:space="preserve">не допускается </w:t>
      </w:r>
      <w:r w:rsidRPr="00A323E8">
        <w:rPr>
          <w:sz w:val="24"/>
          <w:szCs w:val="24"/>
          <w:lang w:val="ru-RU"/>
        </w:rPr>
        <w:t>создание и деятельность</w:t>
      </w:r>
      <w:r w:rsidR="00FB38D0">
        <w:rPr>
          <w:sz w:val="24"/>
          <w:szCs w:val="24"/>
          <w:lang w:val="ru-RU"/>
        </w:rPr>
        <w:t xml:space="preserve"> организационных структур</w:t>
      </w:r>
      <w:r w:rsidRPr="00A323E8">
        <w:rPr>
          <w:sz w:val="24"/>
          <w:szCs w:val="24"/>
          <w:lang w:val="ru-RU"/>
        </w:rPr>
        <w:t xml:space="preserve"> политических партий, </w:t>
      </w:r>
      <w:r w:rsidR="00FB38D0">
        <w:rPr>
          <w:sz w:val="24"/>
          <w:szCs w:val="24"/>
          <w:lang w:val="ru-RU"/>
        </w:rPr>
        <w:t xml:space="preserve">общественно-политических и </w:t>
      </w:r>
      <w:r w:rsidRPr="00A323E8">
        <w:rPr>
          <w:sz w:val="24"/>
          <w:szCs w:val="24"/>
          <w:lang w:val="ru-RU"/>
        </w:rPr>
        <w:t xml:space="preserve">религиозных </w:t>
      </w:r>
      <w:r w:rsidR="00FB38D0">
        <w:rPr>
          <w:sz w:val="24"/>
          <w:szCs w:val="24"/>
          <w:lang w:val="ru-RU"/>
        </w:rPr>
        <w:t xml:space="preserve">движений и организаций </w:t>
      </w:r>
      <w:r w:rsidRPr="00A323E8">
        <w:rPr>
          <w:sz w:val="24"/>
          <w:szCs w:val="24"/>
          <w:lang w:val="ru-RU"/>
        </w:rPr>
        <w:t>(объединений).</w:t>
      </w:r>
    </w:p>
    <w:p w:rsidR="00360E72" w:rsidRPr="00A323E8" w:rsidRDefault="00360E72" w:rsidP="00005654">
      <w:pPr>
        <w:numPr>
          <w:ilvl w:val="1"/>
          <w:numId w:val="3"/>
        </w:numPr>
        <w:shd w:val="clear" w:color="auto" w:fill="FFFFFF"/>
        <w:ind w:left="0" w:firstLine="709"/>
        <w:jc w:val="both"/>
        <w:rPr>
          <w:sz w:val="24"/>
          <w:szCs w:val="24"/>
          <w:lang w:val="ru-RU"/>
        </w:rPr>
      </w:pPr>
      <w:r w:rsidRPr="00A323E8">
        <w:rPr>
          <w:sz w:val="24"/>
          <w:szCs w:val="24"/>
          <w:lang w:val="ru-RU"/>
        </w:rPr>
        <w:lastRenderedPageBreak/>
        <w:t>Место</w:t>
      </w:r>
      <w:r w:rsidR="00C51D2E">
        <w:rPr>
          <w:sz w:val="24"/>
          <w:szCs w:val="24"/>
          <w:lang w:val="ru-RU"/>
        </w:rPr>
        <w:t xml:space="preserve"> </w:t>
      </w:r>
      <w:r w:rsidRPr="00A323E8">
        <w:rPr>
          <w:sz w:val="24"/>
          <w:szCs w:val="24"/>
          <w:lang w:val="ru-RU"/>
        </w:rPr>
        <w:t>нахождени</w:t>
      </w:r>
      <w:r w:rsidR="00C51D2E">
        <w:rPr>
          <w:sz w:val="24"/>
          <w:szCs w:val="24"/>
          <w:lang w:val="ru-RU"/>
        </w:rPr>
        <w:t>я</w:t>
      </w:r>
      <w:r w:rsidRPr="00A323E8">
        <w:rPr>
          <w:sz w:val="24"/>
          <w:szCs w:val="24"/>
          <w:lang w:val="ru-RU"/>
        </w:rPr>
        <w:t xml:space="preserve"> МДОУ: </w:t>
      </w:r>
      <w:r w:rsidR="0078724B">
        <w:rPr>
          <w:sz w:val="24"/>
          <w:szCs w:val="24"/>
          <w:lang w:val="ru-RU"/>
        </w:rPr>
        <w:t>457657</w:t>
      </w:r>
      <w:r w:rsidRPr="00A323E8">
        <w:rPr>
          <w:sz w:val="24"/>
          <w:szCs w:val="24"/>
          <w:lang w:val="ru-RU"/>
        </w:rPr>
        <w:t xml:space="preserve">, Челябинская область, </w:t>
      </w:r>
      <w:proofErr w:type="spellStart"/>
      <w:r w:rsidRPr="00A323E8">
        <w:rPr>
          <w:sz w:val="24"/>
          <w:szCs w:val="24"/>
          <w:lang w:val="ru-RU"/>
        </w:rPr>
        <w:t>Нагайбакский</w:t>
      </w:r>
      <w:proofErr w:type="spellEnd"/>
      <w:r w:rsidRPr="00A323E8">
        <w:rPr>
          <w:sz w:val="24"/>
          <w:szCs w:val="24"/>
          <w:lang w:val="ru-RU"/>
        </w:rPr>
        <w:t xml:space="preserve"> район, </w:t>
      </w:r>
      <w:proofErr w:type="spellStart"/>
      <w:r w:rsidR="008C28F1">
        <w:rPr>
          <w:sz w:val="24"/>
          <w:szCs w:val="24"/>
          <w:lang w:val="ru-RU"/>
        </w:rPr>
        <w:t>п</w:t>
      </w:r>
      <w:proofErr w:type="gramStart"/>
      <w:r w:rsidR="008C28F1">
        <w:rPr>
          <w:sz w:val="24"/>
          <w:szCs w:val="24"/>
          <w:lang w:val="ru-RU"/>
        </w:rPr>
        <w:t>.</w:t>
      </w:r>
      <w:r w:rsidR="0078724B">
        <w:rPr>
          <w:sz w:val="24"/>
          <w:szCs w:val="24"/>
          <w:lang w:val="ru-RU"/>
        </w:rPr>
        <w:t>А</w:t>
      </w:r>
      <w:proofErr w:type="gramEnd"/>
      <w:r w:rsidR="0078724B">
        <w:rPr>
          <w:sz w:val="24"/>
          <w:szCs w:val="24"/>
          <w:lang w:val="ru-RU"/>
        </w:rPr>
        <w:t>стафьевский,ул.Труда</w:t>
      </w:r>
      <w:proofErr w:type="spellEnd"/>
      <w:r w:rsidR="0078724B">
        <w:rPr>
          <w:sz w:val="24"/>
          <w:szCs w:val="24"/>
          <w:lang w:val="ru-RU"/>
        </w:rPr>
        <w:t xml:space="preserve">, д.11. </w:t>
      </w:r>
    </w:p>
    <w:p w:rsidR="00193511" w:rsidRPr="00826548" w:rsidRDefault="00193511" w:rsidP="00826548">
      <w:pPr>
        <w:shd w:val="clear" w:color="auto" w:fill="FFFFFF"/>
        <w:tabs>
          <w:tab w:val="left" w:pos="709"/>
        </w:tabs>
        <w:ind w:firstLine="709"/>
        <w:rPr>
          <w:sz w:val="24"/>
          <w:szCs w:val="24"/>
          <w:lang w:val="ru-RU"/>
        </w:rPr>
      </w:pPr>
    </w:p>
    <w:p w:rsidR="008E3566" w:rsidRPr="00826548" w:rsidRDefault="008E3566" w:rsidP="00826548">
      <w:pPr>
        <w:ind w:firstLine="709"/>
        <w:jc w:val="center"/>
        <w:outlineLvl w:val="1"/>
        <w:rPr>
          <w:rFonts w:cs="Calibri"/>
          <w:b/>
          <w:sz w:val="24"/>
          <w:szCs w:val="24"/>
          <w:lang w:val="ru-RU"/>
        </w:rPr>
      </w:pPr>
    </w:p>
    <w:p w:rsidR="004320BD" w:rsidRDefault="00360E72" w:rsidP="006C083F">
      <w:pPr>
        <w:numPr>
          <w:ilvl w:val="0"/>
          <w:numId w:val="4"/>
        </w:numPr>
        <w:spacing w:before="240" w:after="240" w:line="360" w:lineRule="auto"/>
        <w:ind w:left="357" w:hanging="357"/>
        <w:jc w:val="center"/>
        <w:outlineLvl w:val="1"/>
        <w:rPr>
          <w:rFonts w:cs="Calibri"/>
          <w:b/>
          <w:sz w:val="24"/>
          <w:szCs w:val="24"/>
          <w:lang w:val="ru-RU"/>
        </w:rPr>
      </w:pPr>
      <w:r w:rsidRPr="00826548">
        <w:rPr>
          <w:rFonts w:cs="Calibri"/>
          <w:b/>
          <w:sz w:val="24"/>
          <w:szCs w:val="24"/>
          <w:lang w:val="ru-RU"/>
        </w:rPr>
        <w:t>Предмет</w:t>
      </w:r>
      <w:r w:rsidR="00332342">
        <w:rPr>
          <w:rFonts w:cs="Calibri"/>
          <w:b/>
          <w:sz w:val="24"/>
          <w:szCs w:val="24"/>
          <w:lang w:val="ru-RU"/>
        </w:rPr>
        <w:t xml:space="preserve"> и</w:t>
      </w:r>
      <w:r w:rsidRPr="00826548">
        <w:rPr>
          <w:rFonts w:cs="Calibri"/>
          <w:b/>
          <w:sz w:val="24"/>
          <w:szCs w:val="24"/>
          <w:lang w:val="ru-RU"/>
        </w:rPr>
        <w:t xml:space="preserve"> цели</w:t>
      </w:r>
      <w:r w:rsidR="00A323E8">
        <w:rPr>
          <w:rFonts w:cs="Calibri"/>
          <w:b/>
          <w:sz w:val="24"/>
          <w:szCs w:val="24"/>
          <w:lang w:val="ru-RU"/>
        </w:rPr>
        <w:t>, виды</w:t>
      </w:r>
      <w:r w:rsidRPr="00826548">
        <w:rPr>
          <w:rFonts w:cs="Calibri"/>
          <w:b/>
          <w:sz w:val="24"/>
          <w:szCs w:val="24"/>
          <w:lang w:val="ru-RU"/>
        </w:rPr>
        <w:t xml:space="preserve"> деятельности МДОУ</w:t>
      </w:r>
      <w:r w:rsidR="00332342">
        <w:rPr>
          <w:rFonts w:cs="Calibri"/>
          <w:b/>
          <w:sz w:val="24"/>
          <w:szCs w:val="24"/>
          <w:lang w:val="ru-RU"/>
        </w:rPr>
        <w:t>.</w:t>
      </w:r>
    </w:p>
    <w:p w:rsidR="00F34C20" w:rsidRDefault="005E6C8E" w:rsidP="00005654">
      <w:pPr>
        <w:numPr>
          <w:ilvl w:val="1"/>
          <w:numId w:val="4"/>
        </w:numPr>
        <w:tabs>
          <w:tab w:val="left" w:pos="0"/>
          <w:tab w:val="left" w:pos="709"/>
        </w:tabs>
        <w:ind w:left="0" w:firstLine="709"/>
        <w:jc w:val="both"/>
        <w:rPr>
          <w:rFonts w:cs="Calibri"/>
          <w:sz w:val="24"/>
          <w:szCs w:val="24"/>
          <w:lang w:val="ru-RU"/>
        </w:rPr>
      </w:pPr>
      <w:r>
        <w:rPr>
          <w:rFonts w:cs="Calibri"/>
          <w:sz w:val="24"/>
          <w:szCs w:val="24"/>
          <w:lang w:val="ru-RU"/>
        </w:rPr>
        <w:t>Предметом деятельности МДОУ является</w:t>
      </w:r>
      <w:r w:rsidR="00F34C20" w:rsidRPr="00F34C20">
        <w:rPr>
          <w:rFonts w:cs="Calibri"/>
          <w:sz w:val="24"/>
          <w:szCs w:val="24"/>
          <w:lang w:val="ru-RU"/>
        </w:rPr>
        <w:t xml:space="preserve"> </w:t>
      </w:r>
      <w:r w:rsidR="00F34C20">
        <w:rPr>
          <w:rFonts w:cs="Calibri"/>
          <w:sz w:val="24"/>
          <w:szCs w:val="24"/>
          <w:lang w:val="ru-RU"/>
        </w:rPr>
        <w:t>осуществление образовательной деятельности по образовательным программам дошкольного образования, присмотр и уход за детьми.</w:t>
      </w:r>
    </w:p>
    <w:p w:rsidR="00C51D2E" w:rsidRPr="00F34C20" w:rsidRDefault="00F34C20" w:rsidP="00005654">
      <w:pPr>
        <w:numPr>
          <w:ilvl w:val="1"/>
          <w:numId w:val="4"/>
        </w:numPr>
        <w:tabs>
          <w:tab w:val="left" w:pos="0"/>
          <w:tab w:val="left" w:pos="709"/>
        </w:tabs>
        <w:ind w:left="0" w:firstLine="709"/>
        <w:jc w:val="both"/>
        <w:rPr>
          <w:rFonts w:cs="Calibri"/>
          <w:sz w:val="24"/>
          <w:szCs w:val="24"/>
          <w:lang w:val="ru-RU"/>
        </w:rPr>
      </w:pPr>
      <w:r w:rsidRPr="00F34C20">
        <w:rPr>
          <w:rFonts w:cs="Calibri"/>
          <w:sz w:val="24"/>
          <w:szCs w:val="24"/>
          <w:lang w:val="ru-RU"/>
        </w:rPr>
        <w:t xml:space="preserve">Основная цель деятельности МДОУ – </w:t>
      </w:r>
      <w:r w:rsidR="005E6C8E" w:rsidRPr="00F34C20">
        <w:rPr>
          <w:rFonts w:cs="Calibri"/>
          <w:sz w:val="24"/>
          <w:szCs w:val="24"/>
          <w:lang w:val="ru-RU"/>
        </w:rPr>
        <w:t xml:space="preserve"> </w:t>
      </w:r>
      <w:r w:rsidR="00C51D2E" w:rsidRPr="00F34C20">
        <w:rPr>
          <w:rFonts w:cs="Calibri"/>
          <w:sz w:val="24"/>
          <w:szCs w:val="24"/>
          <w:lang w:val="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83533" w:rsidRPr="00483533" w:rsidRDefault="00B37EFB" w:rsidP="00483533">
      <w:pPr>
        <w:numPr>
          <w:ilvl w:val="1"/>
          <w:numId w:val="4"/>
        </w:numPr>
        <w:tabs>
          <w:tab w:val="left" w:pos="0"/>
          <w:tab w:val="left" w:pos="709"/>
        </w:tabs>
        <w:ind w:left="0" w:firstLine="709"/>
        <w:jc w:val="both"/>
        <w:rPr>
          <w:rFonts w:cs="Calibri"/>
          <w:sz w:val="24"/>
          <w:szCs w:val="24"/>
          <w:lang w:val="ru-RU"/>
        </w:rPr>
      </w:pPr>
      <w:r>
        <w:rPr>
          <w:rFonts w:cs="Calibri"/>
          <w:sz w:val="24"/>
          <w:szCs w:val="24"/>
          <w:lang w:val="ru-RU"/>
        </w:rPr>
        <w:t>Основной в</w:t>
      </w:r>
      <w:r w:rsidR="005E6C8E" w:rsidRPr="00483533">
        <w:rPr>
          <w:rFonts w:cs="Calibri"/>
          <w:sz w:val="24"/>
          <w:szCs w:val="24"/>
          <w:lang w:val="ru-RU"/>
        </w:rPr>
        <w:t>ид деятельности МДОУ –</w:t>
      </w:r>
      <w:r>
        <w:rPr>
          <w:rFonts w:cs="Calibri"/>
          <w:sz w:val="24"/>
          <w:szCs w:val="24"/>
          <w:lang w:val="ru-RU"/>
        </w:rPr>
        <w:t xml:space="preserve"> </w:t>
      </w:r>
      <w:r w:rsidR="0017410F" w:rsidRPr="00483533">
        <w:rPr>
          <w:rFonts w:cs="Calibri"/>
          <w:sz w:val="24"/>
          <w:szCs w:val="24"/>
          <w:lang w:val="ru-RU"/>
        </w:rPr>
        <w:t>дошкольно</w:t>
      </w:r>
      <w:r>
        <w:rPr>
          <w:rFonts w:cs="Calibri"/>
          <w:sz w:val="24"/>
          <w:szCs w:val="24"/>
          <w:lang w:val="ru-RU"/>
        </w:rPr>
        <w:t>е образование</w:t>
      </w:r>
      <w:r w:rsidR="0017410F" w:rsidRPr="00483533">
        <w:rPr>
          <w:rFonts w:cs="Calibri"/>
          <w:sz w:val="24"/>
          <w:szCs w:val="24"/>
          <w:lang w:val="ru-RU"/>
        </w:rPr>
        <w:t xml:space="preserve"> (предшествующего начальному общему образованию</w:t>
      </w:r>
      <w:r w:rsidR="00A90B0C" w:rsidRPr="00483533">
        <w:rPr>
          <w:rFonts w:cs="Calibri"/>
          <w:sz w:val="24"/>
          <w:szCs w:val="24"/>
          <w:lang w:val="ru-RU"/>
        </w:rPr>
        <w:t>)</w:t>
      </w:r>
      <w:r w:rsidR="00786654" w:rsidRPr="00483533">
        <w:rPr>
          <w:rFonts w:cs="Calibri"/>
          <w:sz w:val="24"/>
          <w:szCs w:val="24"/>
          <w:lang w:val="ru-RU"/>
        </w:rPr>
        <w:t>,</w:t>
      </w:r>
      <w:r w:rsidR="00483533" w:rsidRPr="00483533">
        <w:rPr>
          <w:rFonts w:cs="Calibri"/>
          <w:sz w:val="24"/>
          <w:szCs w:val="24"/>
          <w:lang w:val="ru-RU"/>
        </w:rPr>
        <w:t xml:space="preserve"> предоставление  социальных   услуг    без  обеспечения проживания</w:t>
      </w:r>
      <w:r w:rsidR="00B96B2D">
        <w:rPr>
          <w:rFonts w:cs="Calibri"/>
          <w:sz w:val="24"/>
          <w:szCs w:val="24"/>
          <w:lang w:val="ru-RU"/>
        </w:rPr>
        <w:t xml:space="preserve"> (дневной уход за детьми)</w:t>
      </w:r>
      <w:r w:rsidR="00483533">
        <w:rPr>
          <w:rFonts w:cs="Calibri"/>
          <w:sz w:val="24"/>
          <w:szCs w:val="24"/>
          <w:lang w:val="ru-RU"/>
        </w:rPr>
        <w:t>.</w:t>
      </w:r>
    </w:p>
    <w:p w:rsidR="00B00749" w:rsidRDefault="00786654" w:rsidP="00B00749">
      <w:pPr>
        <w:numPr>
          <w:ilvl w:val="1"/>
          <w:numId w:val="4"/>
        </w:numPr>
        <w:tabs>
          <w:tab w:val="left" w:pos="0"/>
          <w:tab w:val="left" w:pos="709"/>
        </w:tabs>
        <w:ind w:left="0" w:firstLine="709"/>
        <w:jc w:val="both"/>
        <w:rPr>
          <w:rFonts w:cs="Calibri"/>
          <w:sz w:val="24"/>
          <w:szCs w:val="24"/>
          <w:lang w:val="ru-RU"/>
        </w:rPr>
      </w:pPr>
      <w:r w:rsidRPr="00B00749">
        <w:rPr>
          <w:rFonts w:cs="Calibri"/>
          <w:sz w:val="24"/>
          <w:szCs w:val="24"/>
          <w:lang w:val="ru-RU"/>
        </w:rPr>
        <w:t>МДОУ вправе осуществлять</w:t>
      </w:r>
      <w:r w:rsidR="00D84EF8" w:rsidRPr="00B00749">
        <w:rPr>
          <w:rFonts w:cs="Calibri"/>
          <w:sz w:val="24"/>
          <w:szCs w:val="24"/>
          <w:lang w:val="ru-RU"/>
        </w:rPr>
        <w:t xml:space="preserve"> образовательную деятельность за счет средств физических и юридических лиц по договорам об оказании платных образовательных услуг. Доход от оказания платных образовательных услуг используется МДОУ в соответствии с уставными целями</w:t>
      </w:r>
      <w:r w:rsidR="00B00749">
        <w:rPr>
          <w:rFonts w:cs="Calibri"/>
          <w:sz w:val="24"/>
          <w:szCs w:val="24"/>
          <w:lang w:val="ru-RU"/>
        </w:rPr>
        <w:t>.</w:t>
      </w:r>
    </w:p>
    <w:p w:rsidR="00D84EF8" w:rsidRPr="00B00749" w:rsidRDefault="00D84EF8" w:rsidP="00B00749">
      <w:pPr>
        <w:numPr>
          <w:ilvl w:val="1"/>
          <w:numId w:val="4"/>
        </w:numPr>
        <w:tabs>
          <w:tab w:val="left" w:pos="0"/>
          <w:tab w:val="left" w:pos="709"/>
        </w:tabs>
        <w:ind w:left="0" w:firstLine="709"/>
        <w:jc w:val="both"/>
        <w:rPr>
          <w:rFonts w:cs="Calibri"/>
          <w:sz w:val="24"/>
          <w:szCs w:val="24"/>
          <w:lang w:val="ru-RU"/>
        </w:rPr>
      </w:pPr>
      <w:r w:rsidRPr="00B00749">
        <w:rPr>
          <w:rFonts w:cs="Calibri"/>
          <w:sz w:val="24"/>
          <w:szCs w:val="24"/>
          <w:lang w:val="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ассигнований федерального бюджета, бюджета Челябинской области, местного бюджета. Средства, полученные МДОУ при оказании таких платных образовательных услуг, возвращаются оплатившим эти услуги лицам.</w:t>
      </w:r>
    </w:p>
    <w:p w:rsidR="00A92C67" w:rsidRDefault="00A92C67" w:rsidP="00005654">
      <w:pPr>
        <w:numPr>
          <w:ilvl w:val="1"/>
          <w:numId w:val="4"/>
        </w:numPr>
        <w:tabs>
          <w:tab w:val="left" w:pos="0"/>
          <w:tab w:val="left" w:pos="709"/>
        </w:tabs>
        <w:ind w:left="0" w:firstLine="709"/>
        <w:jc w:val="both"/>
        <w:rPr>
          <w:rFonts w:cs="Calibri"/>
          <w:sz w:val="24"/>
          <w:szCs w:val="24"/>
          <w:lang w:val="ru-RU"/>
        </w:rPr>
      </w:pPr>
      <w:r w:rsidRPr="00A92C67">
        <w:rPr>
          <w:rFonts w:cs="Calibri"/>
          <w:sz w:val="24"/>
          <w:szCs w:val="24"/>
          <w:lang w:val="ru-RU"/>
        </w:rPr>
        <w:t>МДОУ вправе осуществлять приносящую доход деятельность лишь постольку, поскольку это служит достижению целей</w:t>
      </w:r>
      <w:r w:rsidR="006C083F">
        <w:rPr>
          <w:rFonts w:cs="Calibri"/>
          <w:sz w:val="24"/>
          <w:szCs w:val="24"/>
          <w:lang w:val="ru-RU"/>
        </w:rPr>
        <w:t>,</w:t>
      </w:r>
      <w:r w:rsidRPr="00A92C67">
        <w:rPr>
          <w:rFonts w:cs="Calibri"/>
          <w:sz w:val="24"/>
          <w:szCs w:val="24"/>
          <w:lang w:val="ru-RU"/>
        </w:rPr>
        <w:t xml:space="preserve"> ради которых она создана</w:t>
      </w:r>
      <w:r>
        <w:rPr>
          <w:rFonts w:cs="Calibri"/>
          <w:sz w:val="24"/>
          <w:szCs w:val="24"/>
          <w:lang w:val="ru-RU"/>
        </w:rPr>
        <w:t>.  Доходы, полученные от указанной деятельности</w:t>
      </w:r>
      <w:r w:rsidR="006C083F">
        <w:rPr>
          <w:rFonts w:cs="Calibri"/>
          <w:sz w:val="24"/>
          <w:szCs w:val="24"/>
          <w:lang w:val="ru-RU"/>
        </w:rPr>
        <w:t>,</w:t>
      </w:r>
      <w:r>
        <w:rPr>
          <w:rFonts w:cs="Calibri"/>
          <w:sz w:val="24"/>
          <w:szCs w:val="24"/>
          <w:lang w:val="ru-RU"/>
        </w:rPr>
        <w:t xml:space="preserve"> поступают в бюджет </w:t>
      </w:r>
      <w:proofErr w:type="spellStart"/>
      <w:r>
        <w:rPr>
          <w:rFonts w:cs="Calibri"/>
          <w:sz w:val="24"/>
          <w:szCs w:val="24"/>
          <w:lang w:val="ru-RU"/>
        </w:rPr>
        <w:t>Нагай</w:t>
      </w:r>
      <w:r w:rsidR="00146537">
        <w:rPr>
          <w:rFonts w:cs="Calibri"/>
          <w:sz w:val="24"/>
          <w:szCs w:val="24"/>
          <w:lang w:val="ru-RU"/>
        </w:rPr>
        <w:t>бакского</w:t>
      </w:r>
      <w:proofErr w:type="spellEnd"/>
      <w:r w:rsidR="00146537">
        <w:rPr>
          <w:rFonts w:cs="Calibri"/>
          <w:sz w:val="24"/>
          <w:szCs w:val="24"/>
          <w:lang w:val="ru-RU"/>
        </w:rPr>
        <w:t xml:space="preserve"> муниципального района</w:t>
      </w:r>
      <w:r>
        <w:rPr>
          <w:rFonts w:cs="Calibri"/>
          <w:sz w:val="24"/>
          <w:szCs w:val="24"/>
          <w:lang w:val="ru-RU"/>
        </w:rPr>
        <w:t>.</w:t>
      </w:r>
    </w:p>
    <w:p w:rsidR="008D1A0D" w:rsidRDefault="008D1A0D" w:rsidP="008D1A0D">
      <w:pPr>
        <w:numPr>
          <w:ilvl w:val="1"/>
          <w:numId w:val="4"/>
        </w:numPr>
        <w:tabs>
          <w:tab w:val="left" w:pos="0"/>
          <w:tab w:val="left" w:pos="709"/>
        </w:tabs>
        <w:ind w:left="0" w:firstLine="709"/>
        <w:jc w:val="both"/>
        <w:rPr>
          <w:rFonts w:cs="Calibri"/>
          <w:sz w:val="24"/>
          <w:szCs w:val="24"/>
          <w:lang w:val="ru-RU"/>
        </w:rPr>
      </w:pPr>
      <w:r>
        <w:rPr>
          <w:rFonts w:cs="Calibri"/>
          <w:sz w:val="24"/>
          <w:szCs w:val="24"/>
          <w:lang w:val="ru-RU"/>
        </w:rPr>
        <w:t>МДОУ реализует основную общеобразовательную программу д</w:t>
      </w:r>
      <w:r w:rsidR="00C86461">
        <w:rPr>
          <w:rFonts w:cs="Calibri"/>
          <w:sz w:val="24"/>
          <w:szCs w:val="24"/>
          <w:lang w:val="ru-RU"/>
        </w:rPr>
        <w:t>ошкольного  образования</w:t>
      </w:r>
      <w:proofErr w:type="gramStart"/>
      <w:r w:rsidR="00C86461">
        <w:rPr>
          <w:rFonts w:cs="Calibri"/>
          <w:sz w:val="24"/>
          <w:szCs w:val="24"/>
          <w:lang w:val="ru-RU"/>
        </w:rPr>
        <w:t xml:space="preserve"> </w:t>
      </w:r>
      <w:r>
        <w:rPr>
          <w:rFonts w:cs="Calibri"/>
          <w:sz w:val="24"/>
          <w:szCs w:val="24"/>
          <w:lang w:val="ru-RU"/>
        </w:rPr>
        <w:t>.</w:t>
      </w:r>
      <w:proofErr w:type="gramEnd"/>
    </w:p>
    <w:p w:rsidR="008D1A0D" w:rsidRDefault="008D1A0D" w:rsidP="008D1A0D">
      <w:pPr>
        <w:numPr>
          <w:ilvl w:val="1"/>
          <w:numId w:val="4"/>
        </w:numPr>
        <w:tabs>
          <w:tab w:val="left" w:pos="0"/>
          <w:tab w:val="left" w:pos="709"/>
        </w:tabs>
        <w:ind w:left="0" w:firstLine="709"/>
        <w:jc w:val="both"/>
        <w:rPr>
          <w:rFonts w:cs="Calibri"/>
          <w:sz w:val="24"/>
          <w:szCs w:val="24"/>
          <w:lang w:val="ru-RU"/>
        </w:rPr>
      </w:pPr>
      <w:r>
        <w:rPr>
          <w:rFonts w:cs="Calibri"/>
          <w:sz w:val="24"/>
          <w:szCs w:val="24"/>
          <w:lang w:val="ru-RU"/>
        </w:rPr>
        <w:t>Образовательные программы самостоятельно разрабатывается и утверждается МДОУ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D1A0D" w:rsidRDefault="008D1A0D" w:rsidP="008D1A0D">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Сроки получения дошкольного образования определяются образовательной программой МДОУ.</w:t>
      </w:r>
    </w:p>
    <w:p w:rsidR="008D1A0D" w:rsidRDefault="008D1A0D" w:rsidP="008D1A0D">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В МДОУ образовательная деятельность осуществляется на государственном языке Российской Федерации.</w:t>
      </w:r>
    </w:p>
    <w:p w:rsidR="008D1A0D" w:rsidRDefault="008D1A0D" w:rsidP="008D1A0D">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 xml:space="preserve">Освоение образовательных программ МДОУ не сопровождается проведением промежуточных аттестаций и итоговой аттестации </w:t>
      </w:r>
      <w:r w:rsidR="00BC5EF7">
        <w:rPr>
          <w:rFonts w:cs="Calibri"/>
          <w:sz w:val="24"/>
          <w:szCs w:val="24"/>
          <w:lang w:val="ru-RU"/>
        </w:rPr>
        <w:t>воспитанников</w:t>
      </w:r>
      <w:r>
        <w:rPr>
          <w:rFonts w:cs="Calibri"/>
          <w:sz w:val="24"/>
          <w:szCs w:val="24"/>
          <w:lang w:val="ru-RU"/>
        </w:rPr>
        <w:t>.</w:t>
      </w:r>
    </w:p>
    <w:p w:rsidR="008D1A0D" w:rsidRPr="00001899" w:rsidRDefault="00001899" w:rsidP="008D1A0D">
      <w:pPr>
        <w:numPr>
          <w:ilvl w:val="1"/>
          <w:numId w:val="4"/>
        </w:numPr>
        <w:tabs>
          <w:tab w:val="left" w:pos="0"/>
          <w:tab w:val="left" w:pos="709"/>
        </w:tabs>
        <w:ind w:left="0" w:firstLine="709"/>
        <w:jc w:val="both"/>
        <w:outlineLvl w:val="1"/>
        <w:rPr>
          <w:rFonts w:cs="Calibri"/>
          <w:sz w:val="24"/>
          <w:szCs w:val="24"/>
          <w:lang w:val="ru-RU"/>
        </w:rPr>
      </w:pPr>
      <w:r w:rsidRPr="00001899">
        <w:rPr>
          <w:rFonts w:cs="Calibri"/>
          <w:sz w:val="24"/>
          <w:szCs w:val="24"/>
          <w:lang w:val="ru-RU"/>
        </w:rPr>
        <w:t>Образовательная деятельность по образовательным программам МДОУ в МДОУ осуществляется в группах.</w:t>
      </w:r>
      <w:r>
        <w:rPr>
          <w:rFonts w:cs="Calibri"/>
          <w:sz w:val="24"/>
          <w:szCs w:val="24"/>
          <w:lang w:val="ru-RU"/>
        </w:rPr>
        <w:t xml:space="preserve"> </w:t>
      </w:r>
      <w:r w:rsidR="008D1A0D" w:rsidRPr="00001899">
        <w:rPr>
          <w:rFonts w:cs="Calibri"/>
          <w:sz w:val="24"/>
          <w:szCs w:val="24"/>
          <w:lang w:val="ru-RU"/>
        </w:rPr>
        <w:t>В группы могут включаться как воспитанники одного возраста, так и воспитанники разных возрастов (разновозрастные группы).</w:t>
      </w:r>
    </w:p>
    <w:p w:rsidR="008D1A0D" w:rsidRPr="008D1A0D" w:rsidRDefault="008D1A0D" w:rsidP="008D1A0D">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 xml:space="preserve">В МДОУ устанавливается пятидневная рабочая неделя. Группы функционируют  в режиме сокращенного дня </w:t>
      </w:r>
      <w:r w:rsidRPr="008D1A0D">
        <w:rPr>
          <w:rFonts w:cs="Calibri"/>
          <w:sz w:val="24"/>
          <w:szCs w:val="24"/>
          <w:lang w:val="ru-RU"/>
        </w:rPr>
        <w:t>(8-10,5-часового пребывания).</w:t>
      </w:r>
    </w:p>
    <w:p w:rsidR="00A90B0C" w:rsidRDefault="00A90B0C" w:rsidP="006C083F">
      <w:pPr>
        <w:numPr>
          <w:ilvl w:val="0"/>
          <w:numId w:val="4"/>
        </w:numPr>
        <w:spacing w:before="240" w:after="240" w:line="360" w:lineRule="auto"/>
        <w:ind w:left="357" w:hanging="357"/>
        <w:jc w:val="center"/>
        <w:outlineLvl w:val="1"/>
        <w:rPr>
          <w:rFonts w:cs="Calibri"/>
          <w:b/>
          <w:sz w:val="24"/>
          <w:szCs w:val="24"/>
          <w:lang w:val="ru-RU"/>
        </w:rPr>
      </w:pPr>
      <w:r>
        <w:rPr>
          <w:rFonts w:cs="Calibri"/>
          <w:b/>
          <w:sz w:val="24"/>
          <w:szCs w:val="24"/>
          <w:lang w:val="ru-RU"/>
        </w:rPr>
        <w:t>Работники МДОУ</w:t>
      </w:r>
    </w:p>
    <w:p w:rsidR="00A90B0C" w:rsidRDefault="00A90B0C" w:rsidP="00A90B0C">
      <w:pPr>
        <w:numPr>
          <w:ilvl w:val="1"/>
          <w:numId w:val="4"/>
        </w:numPr>
        <w:ind w:left="0" w:firstLine="709"/>
        <w:jc w:val="both"/>
        <w:outlineLvl w:val="1"/>
        <w:rPr>
          <w:color w:val="000000"/>
          <w:sz w:val="24"/>
          <w:szCs w:val="24"/>
          <w:lang w:val="ru-RU"/>
        </w:rPr>
      </w:pPr>
      <w:r w:rsidRPr="005222B5">
        <w:rPr>
          <w:color w:val="000000"/>
          <w:sz w:val="24"/>
          <w:szCs w:val="24"/>
          <w:lang w:val="ru-RU"/>
        </w:rPr>
        <w:lastRenderedPageBreak/>
        <w:t>Педагогические работники</w:t>
      </w:r>
      <w:r>
        <w:rPr>
          <w:color w:val="000000"/>
          <w:sz w:val="24"/>
          <w:szCs w:val="24"/>
          <w:lang w:val="ru-RU"/>
        </w:rPr>
        <w:t xml:space="preserve"> МДОУ</w:t>
      </w:r>
      <w:r w:rsidRPr="005222B5">
        <w:rPr>
          <w:color w:val="000000"/>
          <w:sz w:val="24"/>
          <w:szCs w:val="24"/>
          <w:lang w:val="ru-RU"/>
        </w:rPr>
        <w:t xml:space="preserve"> пользуются академическими правами и свободами, имеют трудовые права, социальные гарантии и несут ответственность в соответствии с законодательством об образовании</w:t>
      </w:r>
      <w:r>
        <w:rPr>
          <w:color w:val="000000"/>
          <w:sz w:val="24"/>
          <w:szCs w:val="24"/>
          <w:lang w:val="ru-RU"/>
        </w:rPr>
        <w:t xml:space="preserve"> и иными федеральными законами и законодательными актами Челябинской области.</w:t>
      </w:r>
    </w:p>
    <w:p w:rsidR="00A90B0C" w:rsidRDefault="00A90B0C" w:rsidP="00A90B0C">
      <w:pPr>
        <w:numPr>
          <w:ilvl w:val="1"/>
          <w:numId w:val="4"/>
        </w:numPr>
        <w:ind w:left="0" w:firstLine="709"/>
        <w:jc w:val="both"/>
        <w:outlineLvl w:val="1"/>
        <w:rPr>
          <w:color w:val="000000"/>
          <w:sz w:val="24"/>
          <w:szCs w:val="24"/>
          <w:lang w:val="ru-RU"/>
        </w:rPr>
      </w:pPr>
      <w:r>
        <w:rPr>
          <w:color w:val="000000"/>
          <w:sz w:val="24"/>
          <w:szCs w:val="24"/>
          <w:lang w:val="ru-RU"/>
        </w:rPr>
        <w:t xml:space="preserve">В МДОУ </w:t>
      </w:r>
      <w:r w:rsidR="00F0103D" w:rsidRPr="00F0103D">
        <w:rPr>
          <w:color w:val="000000"/>
          <w:sz w:val="24"/>
          <w:szCs w:val="24"/>
          <w:lang w:val="ru-RU"/>
        </w:rPr>
        <w:t>наряду с должностями педагогических работников</w:t>
      </w:r>
      <w:r w:rsidR="00F0103D" w:rsidRPr="00EF31AB">
        <w:rPr>
          <w:color w:val="000000"/>
          <w:sz w:val="24"/>
          <w:szCs w:val="24"/>
          <w:lang w:val="ru-RU"/>
        </w:rPr>
        <w:t xml:space="preserve"> </w:t>
      </w:r>
      <w:r>
        <w:rPr>
          <w:color w:val="000000"/>
          <w:sz w:val="24"/>
          <w:szCs w:val="24"/>
          <w:lang w:val="ru-RU"/>
        </w:rPr>
        <w:t>предусматриваются должности административно-хозяйств</w:t>
      </w:r>
      <w:r w:rsidR="00F0103D">
        <w:rPr>
          <w:color w:val="000000"/>
          <w:sz w:val="24"/>
          <w:szCs w:val="24"/>
          <w:lang w:val="ru-RU"/>
        </w:rPr>
        <w:t xml:space="preserve">енных,  учебно-вспомогательных </w:t>
      </w:r>
      <w:r w:rsidR="00964ABC">
        <w:rPr>
          <w:color w:val="000000"/>
          <w:sz w:val="24"/>
          <w:szCs w:val="24"/>
          <w:lang w:val="ru-RU"/>
        </w:rPr>
        <w:t>и  иных работников</w:t>
      </w:r>
      <w:r>
        <w:rPr>
          <w:color w:val="000000"/>
          <w:sz w:val="24"/>
          <w:szCs w:val="24"/>
          <w:lang w:val="ru-RU"/>
        </w:rPr>
        <w:t>, осуществляющих вспомогательные функции.</w:t>
      </w:r>
    </w:p>
    <w:p w:rsidR="00A90B0C" w:rsidRDefault="00A90B0C" w:rsidP="00D760A5">
      <w:pPr>
        <w:numPr>
          <w:ilvl w:val="1"/>
          <w:numId w:val="4"/>
        </w:numPr>
        <w:ind w:left="0" w:firstLine="709"/>
        <w:jc w:val="both"/>
        <w:outlineLvl w:val="1"/>
        <w:rPr>
          <w:color w:val="000000"/>
          <w:sz w:val="24"/>
          <w:szCs w:val="24"/>
          <w:lang w:val="ru-RU"/>
        </w:rPr>
      </w:pPr>
      <w:r>
        <w:rPr>
          <w:color w:val="000000"/>
          <w:sz w:val="24"/>
          <w:szCs w:val="24"/>
          <w:lang w:val="ru-RU"/>
        </w:rPr>
        <w:t>Педагогические работники МДОУ</w:t>
      </w:r>
      <w:r w:rsidR="00D760A5">
        <w:rPr>
          <w:color w:val="000000"/>
          <w:sz w:val="24"/>
          <w:szCs w:val="24"/>
          <w:lang w:val="ru-RU"/>
        </w:rPr>
        <w:t xml:space="preserve"> </w:t>
      </w:r>
      <w:r w:rsidR="004229FB">
        <w:rPr>
          <w:color w:val="000000"/>
          <w:sz w:val="24"/>
          <w:szCs w:val="24"/>
          <w:lang w:val="ru-RU"/>
        </w:rPr>
        <w:t xml:space="preserve">и </w:t>
      </w:r>
      <w:r w:rsidR="00964ABC">
        <w:rPr>
          <w:color w:val="000000"/>
          <w:sz w:val="24"/>
          <w:szCs w:val="24"/>
          <w:lang w:val="ru-RU"/>
        </w:rPr>
        <w:t>работники</w:t>
      </w:r>
      <w:r w:rsidR="00D760A5">
        <w:rPr>
          <w:color w:val="000000"/>
          <w:sz w:val="24"/>
          <w:szCs w:val="24"/>
          <w:lang w:val="ru-RU"/>
        </w:rPr>
        <w:t>, осуществляющи</w:t>
      </w:r>
      <w:r w:rsidR="004229FB">
        <w:rPr>
          <w:color w:val="000000"/>
          <w:sz w:val="24"/>
          <w:szCs w:val="24"/>
          <w:lang w:val="ru-RU"/>
        </w:rPr>
        <w:t>е</w:t>
      </w:r>
      <w:r w:rsidR="00D760A5">
        <w:rPr>
          <w:color w:val="000000"/>
          <w:sz w:val="24"/>
          <w:szCs w:val="24"/>
          <w:lang w:val="ru-RU"/>
        </w:rPr>
        <w:t xml:space="preserve"> вспомогательные функции</w:t>
      </w:r>
      <w:r>
        <w:rPr>
          <w:color w:val="000000"/>
          <w:sz w:val="24"/>
          <w:szCs w:val="24"/>
          <w:lang w:val="ru-RU"/>
        </w:rPr>
        <w:t xml:space="preserve"> </w:t>
      </w:r>
      <w:r w:rsidR="00D760A5">
        <w:rPr>
          <w:color w:val="000000"/>
          <w:sz w:val="24"/>
          <w:szCs w:val="24"/>
          <w:lang w:val="ru-RU"/>
        </w:rPr>
        <w:t xml:space="preserve"> (далее – Работники) </w:t>
      </w:r>
      <w:r>
        <w:rPr>
          <w:color w:val="000000"/>
          <w:sz w:val="24"/>
          <w:szCs w:val="24"/>
          <w:lang w:val="ru-RU"/>
        </w:rPr>
        <w:t xml:space="preserve">имеют право </w:t>
      </w:r>
      <w:proofErr w:type="gramStart"/>
      <w:r>
        <w:rPr>
          <w:color w:val="000000"/>
          <w:sz w:val="24"/>
          <w:szCs w:val="24"/>
          <w:lang w:val="ru-RU"/>
        </w:rPr>
        <w:t>на</w:t>
      </w:r>
      <w:proofErr w:type="gramEnd"/>
      <w:r>
        <w:rPr>
          <w:color w:val="000000"/>
          <w:sz w:val="24"/>
          <w:szCs w:val="24"/>
          <w:lang w:val="ru-RU"/>
        </w:rPr>
        <w:t>:</w:t>
      </w:r>
    </w:p>
    <w:p w:rsidR="00A90B0C" w:rsidRDefault="00A90B0C" w:rsidP="00A90B0C">
      <w:pPr>
        <w:numPr>
          <w:ilvl w:val="0"/>
          <w:numId w:val="16"/>
        </w:numPr>
        <w:tabs>
          <w:tab w:val="left" w:pos="1134"/>
        </w:tabs>
        <w:ind w:left="0" w:firstLine="709"/>
        <w:jc w:val="both"/>
        <w:outlineLvl w:val="1"/>
        <w:rPr>
          <w:color w:val="000000"/>
          <w:sz w:val="24"/>
          <w:szCs w:val="24"/>
          <w:lang w:val="ru-RU"/>
        </w:rPr>
      </w:pPr>
      <w:r>
        <w:rPr>
          <w:color w:val="000000"/>
          <w:sz w:val="24"/>
          <w:szCs w:val="24"/>
          <w:lang w:val="ru-RU"/>
        </w:rPr>
        <w:t xml:space="preserve">участие в управлении МДОУ, в </w:t>
      </w:r>
      <w:proofErr w:type="gramStart"/>
      <w:r>
        <w:rPr>
          <w:color w:val="000000"/>
          <w:sz w:val="24"/>
          <w:szCs w:val="24"/>
          <w:lang w:val="ru-RU"/>
        </w:rPr>
        <w:t>порядке</w:t>
      </w:r>
      <w:proofErr w:type="gramEnd"/>
      <w:r>
        <w:rPr>
          <w:color w:val="000000"/>
          <w:sz w:val="24"/>
          <w:szCs w:val="24"/>
          <w:lang w:val="ru-RU"/>
        </w:rPr>
        <w:t xml:space="preserve"> определяемом настоящим Уставом</w:t>
      </w:r>
    </w:p>
    <w:p w:rsidR="00A90B0C" w:rsidRDefault="00A90B0C" w:rsidP="00A90B0C">
      <w:pPr>
        <w:numPr>
          <w:ilvl w:val="0"/>
          <w:numId w:val="16"/>
        </w:numPr>
        <w:tabs>
          <w:tab w:val="left" w:pos="1134"/>
        </w:tabs>
        <w:ind w:left="0" w:firstLine="709"/>
        <w:jc w:val="both"/>
        <w:outlineLvl w:val="1"/>
        <w:rPr>
          <w:color w:val="000000"/>
          <w:sz w:val="24"/>
          <w:szCs w:val="24"/>
          <w:lang w:val="ru-RU"/>
        </w:rPr>
      </w:pPr>
      <w:r>
        <w:rPr>
          <w:color w:val="000000"/>
          <w:sz w:val="24"/>
          <w:szCs w:val="24"/>
          <w:lang w:val="ru-RU"/>
        </w:rPr>
        <w:t>защиту профессиональной чести и достоинства;</w:t>
      </w:r>
    </w:p>
    <w:p w:rsidR="00A90B0C" w:rsidRDefault="00A90B0C" w:rsidP="00A90B0C">
      <w:pPr>
        <w:numPr>
          <w:ilvl w:val="0"/>
          <w:numId w:val="16"/>
        </w:numPr>
        <w:tabs>
          <w:tab w:val="left" w:pos="1134"/>
        </w:tabs>
        <w:ind w:left="0" w:firstLine="709"/>
        <w:jc w:val="both"/>
        <w:outlineLvl w:val="1"/>
        <w:rPr>
          <w:color w:val="000000"/>
          <w:sz w:val="24"/>
          <w:szCs w:val="24"/>
          <w:lang w:val="ru-RU"/>
        </w:rPr>
      </w:pPr>
      <w:r>
        <w:rPr>
          <w:color w:val="000000"/>
          <w:sz w:val="24"/>
          <w:szCs w:val="24"/>
          <w:lang w:val="ru-RU"/>
        </w:rPr>
        <w:t>уважение со стороны родителей (законных представителей) воспитанников;</w:t>
      </w:r>
    </w:p>
    <w:p w:rsidR="00A90B0C" w:rsidRDefault="00A90B0C" w:rsidP="00A90B0C">
      <w:pPr>
        <w:numPr>
          <w:ilvl w:val="0"/>
          <w:numId w:val="16"/>
        </w:numPr>
        <w:tabs>
          <w:tab w:val="left" w:pos="1134"/>
        </w:tabs>
        <w:ind w:left="0" w:firstLine="709"/>
        <w:jc w:val="both"/>
        <w:outlineLvl w:val="1"/>
        <w:rPr>
          <w:color w:val="000000"/>
          <w:sz w:val="24"/>
          <w:szCs w:val="24"/>
          <w:lang w:val="ru-RU"/>
        </w:rPr>
      </w:pPr>
      <w:r>
        <w:rPr>
          <w:color w:val="000000"/>
          <w:sz w:val="24"/>
          <w:szCs w:val="24"/>
          <w:lang w:val="ru-RU"/>
        </w:rPr>
        <w:t>повышение квалификации;</w:t>
      </w:r>
    </w:p>
    <w:p w:rsidR="00A90B0C" w:rsidRDefault="00A90B0C" w:rsidP="00A90B0C">
      <w:pPr>
        <w:numPr>
          <w:ilvl w:val="0"/>
          <w:numId w:val="16"/>
        </w:numPr>
        <w:tabs>
          <w:tab w:val="left" w:pos="1134"/>
        </w:tabs>
        <w:ind w:left="0" w:firstLine="709"/>
        <w:jc w:val="both"/>
        <w:outlineLvl w:val="1"/>
        <w:rPr>
          <w:color w:val="000000"/>
          <w:sz w:val="24"/>
          <w:szCs w:val="24"/>
          <w:lang w:val="ru-RU"/>
        </w:rPr>
      </w:pPr>
      <w:r>
        <w:rPr>
          <w:color w:val="000000"/>
          <w:sz w:val="24"/>
          <w:szCs w:val="24"/>
          <w:lang w:val="ru-RU"/>
        </w:rPr>
        <w:t>на материальное поощрение по результатам своего труда;</w:t>
      </w:r>
    </w:p>
    <w:p w:rsidR="00A90B0C" w:rsidRPr="00A90B0C" w:rsidRDefault="00A90B0C" w:rsidP="00A90B0C">
      <w:pPr>
        <w:numPr>
          <w:ilvl w:val="0"/>
          <w:numId w:val="16"/>
        </w:numPr>
        <w:tabs>
          <w:tab w:val="left" w:pos="1134"/>
        </w:tabs>
        <w:ind w:left="0" w:firstLine="709"/>
        <w:jc w:val="both"/>
        <w:outlineLvl w:val="1"/>
        <w:rPr>
          <w:color w:val="000000"/>
          <w:sz w:val="24"/>
          <w:szCs w:val="24"/>
          <w:lang w:val="ru-RU"/>
        </w:rPr>
      </w:pPr>
      <w:r w:rsidRPr="00A90B0C">
        <w:rPr>
          <w:color w:val="000000"/>
          <w:sz w:val="24"/>
          <w:szCs w:val="24"/>
          <w:lang w:val="ru-RU"/>
        </w:rPr>
        <w:t>на обжалование приказов МДОУ в установленном законодательством Российской Федерации порядке;</w:t>
      </w:r>
    </w:p>
    <w:p w:rsidR="00A90B0C" w:rsidRPr="00D760A5" w:rsidRDefault="00A90B0C" w:rsidP="00D760A5">
      <w:pPr>
        <w:numPr>
          <w:ilvl w:val="1"/>
          <w:numId w:val="4"/>
        </w:numPr>
        <w:ind w:left="0" w:firstLine="709"/>
        <w:jc w:val="both"/>
        <w:outlineLvl w:val="1"/>
        <w:rPr>
          <w:color w:val="000000"/>
          <w:sz w:val="24"/>
          <w:szCs w:val="24"/>
          <w:lang w:val="ru-RU"/>
        </w:rPr>
      </w:pPr>
      <w:r w:rsidRPr="00D760A5">
        <w:rPr>
          <w:color w:val="000000"/>
          <w:sz w:val="24"/>
          <w:szCs w:val="24"/>
          <w:lang w:val="ru-RU"/>
        </w:rPr>
        <w:t>Работники МДОУ обязаны:</w:t>
      </w:r>
    </w:p>
    <w:p w:rsidR="00A90B0C" w:rsidRDefault="00A90B0C" w:rsidP="00A90B0C">
      <w:pPr>
        <w:numPr>
          <w:ilvl w:val="0"/>
          <w:numId w:val="17"/>
        </w:numPr>
        <w:tabs>
          <w:tab w:val="left" w:pos="1134"/>
        </w:tabs>
        <w:ind w:left="0" w:firstLine="709"/>
        <w:jc w:val="both"/>
        <w:outlineLvl w:val="1"/>
        <w:rPr>
          <w:rFonts w:cs="Calibri"/>
          <w:sz w:val="24"/>
          <w:szCs w:val="24"/>
          <w:lang w:val="ru-RU"/>
        </w:rPr>
      </w:pPr>
      <w:r>
        <w:rPr>
          <w:rFonts w:cs="Calibri"/>
          <w:sz w:val="24"/>
          <w:szCs w:val="24"/>
          <w:lang w:val="ru-RU"/>
        </w:rPr>
        <w:t>соблюдать Устав МДОУ, правила внутреннего трудового распорядка, условия трудового договора, должностную инструкцию, локальные акты, затрагивающие их права и обязанности;</w:t>
      </w:r>
    </w:p>
    <w:p w:rsidR="00A90B0C" w:rsidRDefault="00A90B0C" w:rsidP="00A90B0C">
      <w:pPr>
        <w:numPr>
          <w:ilvl w:val="0"/>
          <w:numId w:val="17"/>
        </w:numPr>
        <w:tabs>
          <w:tab w:val="left" w:pos="1134"/>
        </w:tabs>
        <w:ind w:left="0" w:firstLine="709"/>
        <w:jc w:val="both"/>
        <w:outlineLvl w:val="1"/>
        <w:rPr>
          <w:rFonts w:cs="Calibri"/>
          <w:sz w:val="24"/>
          <w:szCs w:val="24"/>
          <w:lang w:val="ru-RU"/>
        </w:rPr>
      </w:pPr>
      <w:r w:rsidRPr="00A90B0C">
        <w:rPr>
          <w:rFonts w:cs="Calibri"/>
          <w:sz w:val="24"/>
          <w:szCs w:val="24"/>
          <w:lang w:val="ru-RU"/>
        </w:rPr>
        <w:t>добросовестно исполнять свои трудовые обязанности, возложенн</w:t>
      </w:r>
      <w:r>
        <w:rPr>
          <w:rFonts w:cs="Calibri"/>
          <w:sz w:val="24"/>
          <w:szCs w:val="24"/>
          <w:lang w:val="ru-RU"/>
        </w:rPr>
        <w:t xml:space="preserve">ые на них трудовым договором и </w:t>
      </w:r>
      <w:r w:rsidRPr="00A90B0C">
        <w:rPr>
          <w:rFonts w:cs="Calibri"/>
          <w:sz w:val="24"/>
          <w:szCs w:val="24"/>
          <w:lang w:val="ru-RU"/>
        </w:rPr>
        <w:t>должностной инструкцией;</w:t>
      </w:r>
    </w:p>
    <w:p w:rsidR="00A90B0C" w:rsidRDefault="00A90B0C" w:rsidP="00A90B0C">
      <w:pPr>
        <w:numPr>
          <w:ilvl w:val="0"/>
          <w:numId w:val="17"/>
        </w:numPr>
        <w:tabs>
          <w:tab w:val="left" w:pos="1134"/>
        </w:tabs>
        <w:ind w:left="0" w:firstLine="709"/>
        <w:jc w:val="both"/>
        <w:outlineLvl w:val="1"/>
        <w:rPr>
          <w:rFonts w:cs="Calibri"/>
          <w:sz w:val="24"/>
          <w:szCs w:val="24"/>
          <w:lang w:val="ru-RU"/>
        </w:rPr>
      </w:pPr>
      <w:r>
        <w:rPr>
          <w:rFonts w:cs="Calibri"/>
          <w:sz w:val="24"/>
          <w:szCs w:val="24"/>
          <w:lang w:val="ru-RU"/>
        </w:rPr>
        <w:t>уважительно относиться к воспитанникам, их родителям (законным представителям), коллегам по работе;</w:t>
      </w:r>
    </w:p>
    <w:p w:rsidR="00A90B0C" w:rsidRPr="00D760A5" w:rsidRDefault="00A90B0C" w:rsidP="00A90B0C">
      <w:pPr>
        <w:numPr>
          <w:ilvl w:val="0"/>
          <w:numId w:val="17"/>
        </w:numPr>
        <w:tabs>
          <w:tab w:val="left" w:pos="1134"/>
        </w:tabs>
        <w:ind w:left="0" w:firstLine="709"/>
        <w:jc w:val="both"/>
        <w:outlineLvl w:val="1"/>
        <w:rPr>
          <w:rFonts w:cs="Calibri"/>
          <w:sz w:val="24"/>
          <w:szCs w:val="24"/>
          <w:lang w:val="ru-RU"/>
        </w:rPr>
      </w:pPr>
      <w:r w:rsidRPr="00D760A5">
        <w:rPr>
          <w:rFonts w:cs="Calibri"/>
          <w:sz w:val="24"/>
          <w:szCs w:val="24"/>
          <w:lang w:val="ru-RU"/>
        </w:rPr>
        <w:t>бере</w:t>
      </w:r>
      <w:r w:rsidR="00D760A5" w:rsidRPr="00D760A5">
        <w:rPr>
          <w:rFonts w:cs="Calibri"/>
          <w:sz w:val="24"/>
          <w:szCs w:val="24"/>
          <w:lang w:val="ru-RU"/>
        </w:rPr>
        <w:t>жно относиться к имуществу МДОУ,</w:t>
      </w:r>
      <w:r w:rsidR="00D760A5" w:rsidRPr="00D760A5">
        <w:rPr>
          <w:sz w:val="28"/>
          <w:szCs w:val="28"/>
          <w:lang w:val="ru-RU"/>
        </w:rPr>
        <w:t xml:space="preserve"> </w:t>
      </w:r>
      <w:r w:rsidR="00D760A5" w:rsidRPr="00D760A5">
        <w:rPr>
          <w:rFonts w:cs="Calibri"/>
          <w:sz w:val="24"/>
          <w:szCs w:val="24"/>
          <w:lang w:val="ru-RU"/>
        </w:rPr>
        <w:t xml:space="preserve">других работников, </w:t>
      </w:r>
      <w:r w:rsidR="00BC5EF7" w:rsidRPr="00BC5EF7">
        <w:rPr>
          <w:rFonts w:cs="Calibri"/>
          <w:sz w:val="24"/>
          <w:szCs w:val="24"/>
          <w:lang w:val="ru-RU"/>
        </w:rPr>
        <w:t>воспитанников</w:t>
      </w:r>
      <w:r w:rsidR="00BC5EF7" w:rsidRPr="00D760A5">
        <w:rPr>
          <w:rFonts w:cs="Calibri"/>
          <w:sz w:val="24"/>
          <w:szCs w:val="24"/>
          <w:lang w:val="ru-RU"/>
        </w:rPr>
        <w:t xml:space="preserve"> </w:t>
      </w:r>
      <w:r w:rsidR="00BC5EF7">
        <w:rPr>
          <w:rFonts w:cs="Calibri"/>
          <w:sz w:val="24"/>
          <w:szCs w:val="24"/>
          <w:lang w:val="ru-RU"/>
        </w:rPr>
        <w:t>МДОУ</w:t>
      </w:r>
      <w:r w:rsidR="00D760A5" w:rsidRPr="00D760A5">
        <w:rPr>
          <w:rFonts w:cs="Calibri"/>
          <w:sz w:val="24"/>
          <w:szCs w:val="24"/>
          <w:lang w:val="ru-RU"/>
        </w:rPr>
        <w:t>, экономно расходовать материалы, тепловую и электрическую энергию, воду</w:t>
      </w:r>
      <w:r w:rsidR="00D760A5">
        <w:rPr>
          <w:rFonts w:cs="Calibri"/>
          <w:sz w:val="24"/>
          <w:szCs w:val="24"/>
          <w:lang w:val="ru-RU"/>
        </w:rPr>
        <w:t>;</w:t>
      </w:r>
    </w:p>
    <w:p w:rsidR="00A90B0C" w:rsidRPr="002F4431" w:rsidRDefault="00A90B0C" w:rsidP="00A90B0C">
      <w:pPr>
        <w:numPr>
          <w:ilvl w:val="0"/>
          <w:numId w:val="17"/>
        </w:numPr>
        <w:tabs>
          <w:tab w:val="left" w:pos="1134"/>
        </w:tabs>
        <w:ind w:left="0" w:firstLine="709"/>
        <w:jc w:val="both"/>
        <w:outlineLvl w:val="1"/>
        <w:rPr>
          <w:rFonts w:cs="Calibri"/>
          <w:sz w:val="24"/>
          <w:szCs w:val="24"/>
          <w:lang w:val="ru-RU"/>
        </w:rPr>
      </w:pPr>
      <w:r w:rsidRPr="00D760A5">
        <w:rPr>
          <w:rFonts w:cs="Calibri"/>
          <w:sz w:val="24"/>
          <w:szCs w:val="24"/>
          <w:lang w:val="ru-RU"/>
        </w:rPr>
        <w:t>проходить         своевременно         обязательные         медицинские обследования;</w:t>
      </w:r>
    </w:p>
    <w:p w:rsidR="00D760A5" w:rsidRDefault="00D760A5" w:rsidP="00A90B0C">
      <w:pPr>
        <w:numPr>
          <w:ilvl w:val="0"/>
          <w:numId w:val="17"/>
        </w:numPr>
        <w:tabs>
          <w:tab w:val="left" w:pos="1134"/>
        </w:tabs>
        <w:ind w:left="0" w:firstLine="709"/>
        <w:jc w:val="both"/>
        <w:outlineLvl w:val="1"/>
        <w:rPr>
          <w:rFonts w:cs="Calibri"/>
          <w:sz w:val="24"/>
          <w:szCs w:val="24"/>
          <w:lang w:val="ru-RU"/>
        </w:rPr>
      </w:pPr>
      <w:r>
        <w:rPr>
          <w:rFonts w:cs="Calibri"/>
          <w:sz w:val="24"/>
          <w:szCs w:val="24"/>
          <w:lang w:val="ru-RU"/>
        </w:rPr>
        <w:t xml:space="preserve"> </w:t>
      </w:r>
      <w:r w:rsidRPr="00D760A5">
        <w:rPr>
          <w:rFonts w:cs="Calibri"/>
          <w:sz w:val="24"/>
          <w:szCs w:val="24"/>
          <w:lang w:val="ru-RU"/>
        </w:rPr>
        <w:t xml:space="preserve">своевременно и точно в пределах своей компетенции </w:t>
      </w:r>
      <w:r>
        <w:rPr>
          <w:rFonts w:cs="Calibri"/>
          <w:sz w:val="24"/>
          <w:szCs w:val="24"/>
          <w:lang w:val="ru-RU"/>
        </w:rPr>
        <w:t xml:space="preserve">выполнять приказы </w:t>
      </w:r>
      <w:r w:rsidR="00A90B0C" w:rsidRPr="002F4431">
        <w:rPr>
          <w:rFonts w:cs="Calibri"/>
          <w:sz w:val="24"/>
          <w:szCs w:val="24"/>
          <w:lang w:val="ru-RU"/>
        </w:rPr>
        <w:t>заведующего МДОУ</w:t>
      </w:r>
      <w:r>
        <w:rPr>
          <w:rFonts w:cs="Calibri"/>
          <w:sz w:val="24"/>
          <w:szCs w:val="24"/>
          <w:lang w:val="ru-RU"/>
        </w:rPr>
        <w:t>,</w:t>
      </w:r>
      <w:r w:rsidRPr="00D760A5">
        <w:rPr>
          <w:rFonts w:cs="Calibri"/>
          <w:sz w:val="24"/>
          <w:szCs w:val="24"/>
          <w:lang w:val="ru-RU"/>
        </w:rPr>
        <w:t xml:space="preserve"> вышестоящих органов</w:t>
      </w:r>
      <w:proofErr w:type="gramStart"/>
      <w:r w:rsidRPr="00D760A5">
        <w:rPr>
          <w:rFonts w:cs="Calibri"/>
          <w:sz w:val="24"/>
          <w:szCs w:val="24"/>
          <w:lang w:val="ru-RU"/>
        </w:rPr>
        <w:t>;</w:t>
      </w:r>
      <w:r w:rsidR="00A90B0C" w:rsidRPr="002F4431">
        <w:rPr>
          <w:rFonts w:cs="Calibri"/>
          <w:sz w:val="24"/>
          <w:szCs w:val="24"/>
          <w:lang w:val="ru-RU"/>
        </w:rPr>
        <w:t>;</w:t>
      </w:r>
      <w:proofErr w:type="gramEnd"/>
    </w:p>
    <w:p w:rsidR="00D760A5" w:rsidRPr="00D760A5" w:rsidRDefault="00A90B0C" w:rsidP="00D760A5">
      <w:pPr>
        <w:numPr>
          <w:ilvl w:val="0"/>
          <w:numId w:val="17"/>
        </w:numPr>
        <w:tabs>
          <w:tab w:val="left" w:pos="1134"/>
        </w:tabs>
        <w:ind w:left="0" w:firstLine="709"/>
        <w:jc w:val="both"/>
        <w:outlineLvl w:val="1"/>
        <w:rPr>
          <w:rFonts w:cs="Calibri"/>
          <w:sz w:val="24"/>
          <w:szCs w:val="24"/>
          <w:lang w:val="ru-RU"/>
        </w:rPr>
      </w:pPr>
      <w:r w:rsidRPr="00D760A5">
        <w:rPr>
          <w:rFonts w:cs="Calibri"/>
          <w:sz w:val="24"/>
          <w:szCs w:val="24"/>
          <w:lang w:val="ru-RU"/>
        </w:rPr>
        <w:t xml:space="preserve"> </w:t>
      </w:r>
      <w:r w:rsidR="00D760A5" w:rsidRPr="00D760A5">
        <w:rPr>
          <w:rFonts w:cs="Calibri"/>
          <w:sz w:val="24"/>
          <w:szCs w:val="24"/>
          <w:lang w:val="ru-RU"/>
        </w:rPr>
        <w:t xml:space="preserve">выполнять решения органов управления </w:t>
      </w:r>
      <w:r w:rsidR="00BC5EF7">
        <w:rPr>
          <w:rFonts w:cs="Calibri"/>
          <w:sz w:val="24"/>
          <w:szCs w:val="24"/>
          <w:lang w:val="ru-RU"/>
        </w:rPr>
        <w:t>МДОУ</w:t>
      </w:r>
      <w:r w:rsidR="00D760A5" w:rsidRPr="00D760A5">
        <w:rPr>
          <w:rFonts w:cs="Calibri"/>
          <w:sz w:val="24"/>
          <w:szCs w:val="24"/>
          <w:lang w:val="ru-RU"/>
        </w:rPr>
        <w:t xml:space="preserve"> в пределах своих полномочий;</w:t>
      </w:r>
    </w:p>
    <w:p w:rsidR="00D760A5" w:rsidRPr="00D760A5" w:rsidRDefault="00D760A5" w:rsidP="00D760A5">
      <w:pPr>
        <w:numPr>
          <w:ilvl w:val="0"/>
          <w:numId w:val="17"/>
        </w:numPr>
        <w:tabs>
          <w:tab w:val="left" w:pos="1134"/>
        </w:tabs>
        <w:ind w:left="0" w:firstLine="709"/>
        <w:jc w:val="both"/>
        <w:outlineLvl w:val="1"/>
        <w:rPr>
          <w:rFonts w:cs="Calibri"/>
          <w:sz w:val="24"/>
          <w:szCs w:val="24"/>
          <w:lang w:val="ru-RU"/>
        </w:rPr>
      </w:pPr>
      <w:r w:rsidRPr="00D760A5">
        <w:rPr>
          <w:rFonts w:cs="Calibri"/>
          <w:sz w:val="24"/>
          <w:szCs w:val="24"/>
          <w:lang w:val="ru-RU"/>
        </w:rPr>
        <w:t>соответствовать требованиям квалификационных характеристик;</w:t>
      </w:r>
    </w:p>
    <w:p w:rsidR="00D760A5" w:rsidRPr="00D760A5" w:rsidRDefault="00D760A5" w:rsidP="00D760A5">
      <w:pPr>
        <w:numPr>
          <w:ilvl w:val="0"/>
          <w:numId w:val="17"/>
        </w:numPr>
        <w:tabs>
          <w:tab w:val="left" w:pos="1134"/>
        </w:tabs>
        <w:ind w:left="0" w:firstLine="709"/>
        <w:jc w:val="both"/>
        <w:outlineLvl w:val="1"/>
        <w:rPr>
          <w:rFonts w:cs="Calibri"/>
          <w:sz w:val="24"/>
          <w:szCs w:val="24"/>
          <w:lang w:val="ru-RU"/>
        </w:rPr>
      </w:pPr>
      <w:r w:rsidRPr="00D760A5">
        <w:rPr>
          <w:rFonts w:cs="Calibri"/>
          <w:sz w:val="24"/>
          <w:szCs w:val="24"/>
          <w:lang w:val="ru-RU"/>
        </w:rPr>
        <w:t xml:space="preserve">незамедлительно сообщать </w:t>
      </w:r>
      <w:r w:rsidR="00790609">
        <w:rPr>
          <w:rFonts w:cs="Calibri"/>
          <w:sz w:val="24"/>
          <w:szCs w:val="24"/>
          <w:lang w:val="ru-RU"/>
        </w:rPr>
        <w:t>заведующему МДОУ</w:t>
      </w:r>
      <w:r w:rsidRPr="00D760A5">
        <w:rPr>
          <w:rFonts w:cs="Calibri"/>
          <w:sz w:val="24"/>
          <w:szCs w:val="24"/>
          <w:lang w:val="ru-RU"/>
        </w:rPr>
        <w:t xml:space="preserve"> о возникновении ситуации, представляющей угрозу жизни и здоровью людей, сохранности имущества;</w:t>
      </w:r>
    </w:p>
    <w:p w:rsidR="00A90B0C" w:rsidRDefault="00A90B0C" w:rsidP="00A90B0C">
      <w:pPr>
        <w:tabs>
          <w:tab w:val="left" w:pos="1134"/>
        </w:tabs>
        <w:ind w:firstLine="709"/>
        <w:jc w:val="both"/>
        <w:outlineLvl w:val="1"/>
        <w:rPr>
          <w:rFonts w:cs="Calibri"/>
          <w:sz w:val="24"/>
          <w:szCs w:val="24"/>
          <w:lang w:val="ru-RU"/>
        </w:rPr>
      </w:pPr>
      <w:r>
        <w:rPr>
          <w:rFonts w:cs="Calibri"/>
          <w:sz w:val="24"/>
          <w:szCs w:val="24"/>
          <w:lang w:val="ru-RU"/>
        </w:rPr>
        <w:t xml:space="preserve">Иные права, обязанности и ответственность </w:t>
      </w:r>
      <w:r w:rsidR="00D760A5">
        <w:rPr>
          <w:rFonts w:cs="Calibri"/>
          <w:sz w:val="24"/>
          <w:szCs w:val="24"/>
          <w:lang w:val="ru-RU"/>
        </w:rPr>
        <w:t>Р</w:t>
      </w:r>
      <w:r>
        <w:rPr>
          <w:rFonts w:cs="Calibri"/>
          <w:sz w:val="24"/>
          <w:szCs w:val="24"/>
          <w:lang w:val="ru-RU"/>
        </w:rPr>
        <w:t>аботников МДОУ, устанавливаются законодательством Российской Федерации, правилами внутреннего распорядка и иными локальными нормативными актами  МДОУ, должностными инструкциями и трудовыми договорами.</w:t>
      </w:r>
    </w:p>
    <w:p w:rsidR="00D760A5" w:rsidRPr="00D760A5" w:rsidRDefault="00D760A5" w:rsidP="00D760A5">
      <w:pPr>
        <w:numPr>
          <w:ilvl w:val="1"/>
          <w:numId w:val="4"/>
        </w:numPr>
        <w:ind w:left="0" w:firstLine="709"/>
        <w:jc w:val="both"/>
        <w:outlineLvl w:val="1"/>
        <w:rPr>
          <w:color w:val="000000"/>
          <w:sz w:val="24"/>
          <w:szCs w:val="24"/>
          <w:lang w:val="ru-RU"/>
        </w:rPr>
      </w:pPr>
      <w:r w:rsidRPr="00D760A5">
        <w:rPr>
          <w:color w:val="000000"/>
          <w:sz w:val="24"/>
          <w:szCs w:val="24"/>
          <w:lang w:val="ru-RU"/>
        </w:rPr>
        <w:t xml:space="preserve">Работники несут ответственность </w:t>
      </w:r>
      <w:proofErr w:type="gramStart"/>
      <w:r w:rsidRPr="00D760A5">
        <w:rPr>
          <w:color w:val="000000"/>
          <w:sz w:val="24"/>
          <w:szCs w:val="24"/>
          <w:lang w:val="ru-RU"/>
        </w:rPr>
        <w:t>за</w:t>
      </w:r>
      <w:proofErr w:type="gramEnd"/>
      <w:r w:rsidRPr="00D760A5">
        <w:rPr>
          <w:color w:val="000000"/>
          <w:sz w:val="24"/>
          <w:szCs w:val="24"/>
          <w:lang w:val="ru-RU"/>
        </w:rPr>
        <w:t>:</w:t>
      </w:r>
    </w:p>
    <w:p w:rsidR="004229FB" w:rsidRPr="004229FB" w:rsidRDefault="004229FB" w:rsidP="004229FB">
      <w:pPr>
        <w:numPr>
          <w:ilvl w:val="0"/>
          <w:numId w:val="24"/>
        </w:numPr>
        <w:tabs>
          <w:tab w:val="left" w:pos="1134"/>
        </w:tabs>
        <w:ind w:left="0" w:firstLine="709"/>
        <w:jc w:val="both"/>
        <w:outlineLvl w:val="1"/>
        <w:rPr>
          <w:sz w:val="24"/>
          <w:szCs w:val="24"/>
          <w:lang w:val="ru-RU"/>
        </w:rPr>
      </w:pPr>
      <w:r w:rsidRPr="004229FB">
        <w:rPr>
          <w:sz w:val="24"/>
          <w:szCs w:val="24"/>
          <w:lang w:val="ru-RU"/>
        </w:rPr>
        <w:t>н</w:t>
      </w:r>
      <w:r w:rsidRPr="00EF31AB">
        <w:rPr>
          <w:sz w:val="24"/>
          <w:szCs w:val="24"/>
          <w:lang w:val="ru-RU"/>
        </w:rPr>
        <w:t>е</w:t>
      </w:r>
      <w:r w:rsidRPr="004229FB">
        <w:rPr>
          <w:sz w:val="24"/>
          <w:szCs w:val="24"/>
          <w:lang w:val="ru-RU"/>
        </w:rPr>
        <w:t xml:space="preserve">исполнение или ненадлежащее исполнение возложенных на них обязанностей в порядке и случаях, которые установлены федеральным законодательством, </w:t>
      </w:r>
      <w:r w:rsidRPr="00EF31AB">
        <w:rPr>
          <w:sz w:val="24"/>
          <w:szCs w:val="24"/>
          <w:lang w:val="ru-RU"/>
        </w:rPr>
        <w:t>квалификационными характеристиками, настоящим Уставом, трудовым договором;</w:t>
      </w:r>
    </w:p>
    <w:p w:rsidR="00D760A5" w:rsidRPr="00D760A5" w:rsidRDefault="00D760A5" w:rsidP="00D760A5">
      <w:pPr>
        <w:numPr>
          <w:ilvl w:val="0"/>
          <w:numId w:val="24"/>
        </w:numPr>
        <w:tabs>
          <w:tab w:val="num" w:pos="993"/>
          <w:tab w:val="left" w:pos="1134"/>
        </w:tabs>
        <w:ind w:left="0" w:firstLine="709"/>
        <w:jc w:val="both"/>
        <w:outlineLvl w:val="1"/>
        <w:rPr>
          <w:rFonts w:cs="Calibri"/>
          <w:sz w:val="24"/>
          <w:szCs w:val="24"/>
          <w:lang w:val="ru-RU"/>
        </w:rPr>
      </w:pPr>
      <w:r w:rsidRPr="00D760A5">
        <w:rPr>
          <w:rFonts w:cs="Calibri"/>
          <w:sz w:val="24"/>
          <w:szCs w:val="24"/>
          <w:lang w:val="ru-RU"/>
        </w:rPr>
        <w:t xml:space="preserve">обеспечение охраны жизни и здоровья </w:t>
      </w:r>
      <w:r w:rsidR="00B37EFB">
        <w:rPr>
          <w:rFonts w:cs="Calibri"/>
          <w:sz w:val="24"/>
          <w:szCs w:val="24"/>
          <w:lang w:val="ru-RU"/>
        </w:rPr>
        <w:t>воспитанников</w:t>
      </w:r>
      <w:r w:rsidRPr="00D760A5">
        <w:rPr>
          <w:rFonts w:cs="Calibri"/>
          <w:sz w:val="24"/>
          <w:szCs w:val="24"/>
          <w:lang w:val="ru-RU"/>
        </w:rPr>
        <w:t xml:space="preserve"> во время образовательной деятельности;</w:t>
      </w:r>
    </w:p>
    <w:p w:rsidR="00D760A5" w:rsidRPr="00D760A5" w:rsidRDefault="00D760A5" w:rsidP="00D760A5">
      <w:pPr>
        <w:numPr>
          <w:ilvl w:val="0"/>
          <w:numId w:val="24"/>
        </w:numPr>
        <w:tabs>
          <w:tab w:val="num" w:pos="993"/>
          <w:tab w:val="left" w:pos="1134"/>
        </w:tabs>
        <w:ind w:left="0" w:firstLine="709"/>
        <w:jc w:val="both"/>
        <w:outlineLvl w:val="1"/>
        <w:rPr>
          <w:rFonts w:cs="Calibri"/>
          <w:sz w:val="24"/>
          <w:szCs w:val="24"/>
          <w:lang w:val="ru-RU"/>
        </w:rPr>
      </w:pPr>
      <w:r w:rsidRPr="00D760A5">
        <w:rPr>
          <w:rFonts w:cs="Calibri"/>
          <w:sz w:val="24"/>
          <w:szCs w:val="24"/>
          <w:lang w:val="ru-RU"/>
        </w:rPr>
        <w:t xml:space="preserve">соблюдение прав и </w:t>
      </w:r>
      <w:r w:rsidR="00964ABC">
        <w:rPr>
          <w:rFonts w:cs="Calibri"/>
          <w:sz w:val="24"/>
          <w:szCs w:val="24"/>
          <w:lang w:val="ru-RU"/>
        </w:rPr>
        <w:t xml:space="preserve">свобод </w:t>
      </w:r>
      <w:r w:rsidR="00BC5EF7" w:rsidRPr="00BC5EF7">
        <w:rPr>
          <w:rFonts w:cs="Calibri"/>
          <w:sz w:val="24"/>
          <w:szCs w:val="24"/>
          <w:lang w:val="ru-RU"/>
        </w:rPr>
        <w:t>воспитанников</w:t>
      </w:r>
      <w:r w:rsidR="00BC5EF7" w:rsidRPr="00D760A5">
        <w:rPr>
          <w:rFonts w:cs="Calibri"/>
          <w:sz w:val="24"/>
          <w:szCs w:val="24"/>
          <w:lang w:val="ru-RU"/>
        </w:rPr>
        <w:t xml:space="preserve"> </w:t>
      </w:r>
      <w:r w:rsidRPr="00D760A5">
        <w:rPr>
          <w:rFonts w:cs="Calibri"/>
          <w:sz w:val="24"/>
          <w:szCs w:val="24"/>
          <w:lang w:val="ru-RU"/>
        </w:rPr>
        <w:t>в установленном законодательством Российской Федерации порядке;</w:t>
      </w:r>
    </w:p>
    <w:p w:rsidR="00D760A5" w:rsidRDefault="00D760A5" w:rsidP="00A90B0C">
      <w:pPr>
        <w:tabs>
          <w:tab w:val="left" w:pos="1134"/>
        </w:tabs>
        <w:ind w:firstLine="709"/>
        <w:jc w:val="both"/>
        <w:outlineLvl w:val="1"/>
        <w:rPr>
          <w:rFonts w:cs="Calibri"/>
          <w:sz w:val="24"/>
          <w:szCs w:val="24"/>
          <w:lang w:val="ru-RU"/>
        </w:rPr>
      </w:pPr>
    </w:p>
    <w:p w:rsidR="000433F3" w:rsidRDefault="00B00749" w:rsidP="006C083F">
      <w:pPr>
        <w:numPr>
          <w:ilvl w:val="0"/>
          <w:numId w:val="4"/>
        </w:numPr>
        <w:spacing w:before="240" w:after="240" w:line="360" w:lineRule="auto"/>
        <w:ind w:left="357" w:hanging="357"/>
        <w:jc w:val="center"/>
        <w:outlineLvl w:val="1"/>
        <w:rPr>
          <w:rFonts w:cs="Calibri"/>
          <w:b/>
          <w:sz w:val="24"/>
          <w:szCs w:val="24"/>
          <w:lang w:val="ru-RU"/>
        </w:rPr>
      </w:pPr>
      <w:r>
        <w:rPr>
          <w:rFonts w:cs="Calibri"/>
          <w:b/>
          <w:sz w:val="24"/>
          <w:szCs w:val="24"/>
          <w:lang w:val="ru-RU"/>
        </w:rPr>
        <w:t>У</w:t>
      </w:r>
      <w:r w:rsidR="00A14CDF" w:rsidRPr="00A14CDF">
        <w:rPr>
          <w:rFonts w:cs="Calibri"/>
          <w:b/>
          <w:sz w:val="24"/>
          <w:szCs w:val="24"/>
          <w:lang w:val="ru-RU"/>
        </w:rPr>
        <w:t>правлени</w:t>
      </w:r>
      <w:r>
        <w:rPr>
          <w:rFonts w:cs="Calibri"/>
          <w:b/>
          <w:sz w:val="24"/>
          <w:szCs w:val="24"/>
          <w:lang w:val="ru-RU"/>
        </w:rPr>
        <w:t>е МДОУ</w:t>
      </w:r>
    </w:p>
    <w:p w:rsidR="00B00749" w:rsidRDefault="00B00749" w:rsidP="00005654">
      <w:pPr>
        <w:numPr>
          <w:ilvl w:val="1"/>
          <w:numId w:val="4"/>
        </w:numPr>
        <w:ind w:left="0" w:firstLine="709"/>
        <w:jc w:val="both"/>
        <w:outlineLvl w:val="1"/>
        <w:rPr>
          <w:rFonts w:cs="Calibri"/>
          <w:sz w:val="24"/>
          <w:szCs w:val="24"/>
          <w:lang w:val="ru-RU"/>
        </w:rPr>
      </w:pPr>
      <w:r>
        <w:rPr>
          <w:rFonts w:cs="Calibri"/>
          <w:sz w:val="24"/>
          <w:szCs w:val="24"/>
          <w:lang w:val="ru-RU"/>
        </w:rPr>
        <w:lastRenderedPageBreak/>
        <w:t>МДОУ самостоятельн</w:t>
      </w:r>
      <w:r w:rsidR="001E7E9F">
        <w:rPr>
          <w:rFonts w:cs="Calibri"/>
          <w:sz w:val="24"/>
          <w:szCs w:val="24"/>
          <w:lang w:val="ru-RU"/>
        </w:rPr>
        <w:t>о</w:t>
      </w:r>
      <w:r>
        <w:rPr>
          <w:rFonts w:cs="Calibri"/>
          <w:sz w:val="24"/>
          <w:szCs w:val="24"/>
          <w:lang w:val="ru-RU"/>
        </w:rPr>
        <w:t xml:space="preserve">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w:t>
      </w:r>
      <w:r w:rsidR="00712280">
        <w:rPr>
          <w:rFonts w:cs="Calibri"/>
          <w:sz w:val="24"/>
          <w:szCs w:val="24"/>
          <w:lang w:val="ru-RU"/>
        </w:rPr>
        <w:t>нии</w:t>
      </w:r>
      <w:r>
        <w:rPr>
          <w:rFonts w:cs="Calibri"/>
          <w:sz w:val="24"/>
          <w:szCs w:val="24"/>
          <w:lang w:val="ru-RU"/>
        </w:rPr>
        <w:t xml:space="preserve"> в Российской Федерации», иными нормативными актами Российской Федерации и настоящим Уставом.</w:t>
      </w:r>
    </w:p>
    <w:p w:rsidR="009778EC" w:rsidRDefault="00AD52F6" w:rsidP="009778EC">
      <w:pPr>
        <w:numPr>
          <w:ilvl w:val="1"/>
          <w:numId w:val="4"/>
        </w:numPr>
        <w:ind w:left="0" w:firstLine="709"/>
        <w:jc w:val="both"/>
        <w:outlineLvl w:val="1"/>
        <w:rPr>
          <w:rFonts w:cs="Calibri"/>
          <w:sz w:val="24"/>
          <w:szCs w:val="24"/>
          <w:lang w:val="ru-RU"/>
        </w:rPr>
      </w:pPr>
      <w:r>
        <w:rPr>
          <w:rFonts w:cs="Calibri"/>
          <w:sz w:val="24"/>
          <w:szCs w:val="24"/>
          <w:lang w:val="ru-RU"/>
        </w:rPr>
        <w:t>МДОУ</w:t>
      </w:r>
      <w:r w:rsidR="009778EC" w:rsidRPr="00712280">
        <w:rPr>
          <w:rFonts w:cs="Calibri"/>
          <w:sz w:val="24"/>
          <w:szCs w:val="24"/>
          <w:lang w:val="ru-RU"/>
        </w:rPr>
        <w:t xml:space="preserve"> подотчетно и подконтрольно в своей деятельности Учредителю.</w:t>
      </w:r>
    </w:p>
    <w:p w:rsidR="009778EC" w:rsidRDefault="009778EC" w:rsidP="009778EC">
      <w:pPr>
        <w:numPr>
          <w:ilvl w:val="1"/>
          <w:numId w:val="4"/>
        </w:numPr>
        <w:ind w:left="0" w:firstLine="709"/>
        <w:jc w:val="both"/>
        <w:outlineLvl w:val="1"/>
        <w:rPr>
          <w:rFonts w:cs="Calibri"/>
          <w:sz w:val="24"/>
          <w:szCs w:val="24"/>
          <w:lang w:val="ru-RU"/>
        </w:rPr>
      </w:pPr>
      <w:r w:rsidRPr="009778EC">
        <w:rPr>
          <w:rFonts w:cs="Calibri"/>
          <w:sz w:val="24"/>
          <w:szCs w:val="24"/>
          <w:lang w:val="ru-RU"/>
        </w:rPr>
        <w:t>Компетенция Учредителя</w:t>
      </w:r>
      <w:r>
        <w:rPr>
          <w:rFonts w:cs="Calibri"/>
          <w:sz w:val="24"/>
          <w:szCs w:val="24"/>
          <w:lang w:val="ru-RU"/>
        </w:rPr>
        <w:t xml:space="preserve"> МДОУ</w:t>
      </w:r>
      <w:r w:rsidRPr="009778EC">
        <w:rPr>
          <w:rFonts w:cs="Calibri"/>
          <w:sz w:val="24"/>
          <w:szCs w:val="24"/>
          <w:lang w:val="ru-RU"/>
        </w:rPr>
        <w:t>:</w:t>
      </w:r>
    </w:p>
    <w:p w:rsidR="009778EC" w:rsidRPr="00651B46" w:rsidRDefault="009778EC" w:rsidP="00FB38D0">
      <w:pPr>
        <w:numPr>
          <w:ilvl w:val="0"/>
          <w:numId w:val="27"/>
        </w:numPr>
        <w:shd w:val="clear" w:color="auto" w:fill="FFFFFF"/>
        <w:tabs>
          <w:tab w:val="left" w:pos="993"/>
        </w:tabs>
        <w:ind w:left="0" w:firstLine="709"/>
        <w:jc w:val="both"/>
        <w:rPr>
          <w:sz w:val="24"/>
          <w:szCs w:val="24"/>
          <w:lang w:val="ru-RU"/>
        </w:rPr>
      </w:pPr>
      <w:r w:rsidRPr="00826548">
        <w:rPr>
          <w:sz w:val="24"/>
          <w:szCs w:val="24"/>
          <w:lang w:val="ru-RU"/>
        </w:rPr>
        <w:t xml:space="preserve"> </w:t>
      </w:r>
      <w:r w:rsidRPr="00651B46">
        <w:rPr>
          <w:sz w:val="24"/>
          <w:szCs w:val="24"/>
          <w:lang w:val="ru-RU"/>
        </w:rPr>
        <w:t>утверждение устава МДОУ, изменений к нему;</w:t>
      </w:r>
    </w:p>
    <w:p w:rsidR="00FB38D0" w:rsidRPr="00651B46" w:rsidRDefault="009778EC" w:rsidP="00FB38D0">
      <w:pPr>
        <w:numPr>
          <w:ilvl w:val="0"/>
          <w:numId w:val="27"/>
        </w:numPr>
        <w:shd w:val="clear" w:color="auto" w:fill="FFFFFF"/>
        <w:tabs>
          <w:tab w:val="left" w:pos="993"/>
        </w:tabs>
        <w:ind w:left="0" w:firstLine="709"/>
        <w:jc w:val="both"/>
        <w:rPr>
          <w:sz w:val="24"/>
          <w:szCs w:val="24"/>
          <w:lang w:val="ru-RU"/>
        </w:rPr>
      </w:pPr>
      <w:r w:rsidRPr="00651B46">
        <w:rPr>
          <w:sz w:val="24"/>
          <w:szCs w:val="24"/>
          <w:lang w:val="ru-RU"/>
        </w:rPr>
        <w:t xml:space="preserve"> назначение на должность и освобожд</w:t>
      </w:r>
      <w:r w:rsidR="00001899">
        <w:rPr>
          <w:sz w:val="24"/>
          <w:szCs w:val="24"/>
          <w:lang w:val="ru-RU"/>
        </w:rPr>
        <w:t>ение</w:t>
      </w:r>
      <w:r w:rsidRPr="00651B46">
        <w:rPr>
          <w:sz w:val="24"/>
          <w:szCs w:val="24"/>
          <w:lang w:val="ru-RU"/>
        </w:rPr>
        <w:t xml:space="preserve"> </w:t>
      </w:r>
      <w:r w:rsidR="00797E5B">
        <w:rPr>
          <w:sz w:val="24"/>
          <w:szCs w:val="24"/>
          <w:lang w:val="ru-RU"/>
        </w:rPr>
        <w:t>от должности з</w:t>
      </w:r>
      <w:r w:rsidR="00964ABC">
        <w:rPr>
          <w:sz w:val="24"/>
          <w:szCs w:val="24"/>
          <w:lang w:val="ru-RU"/>
        </w:rPr>
        <w:t>аведующего МДОУ;</w:t>
      </w:r>
    </w:p>
    <w:p w:rsidR="009778EC" w:rsidRPr="00651B46" w:rsidRDefault="00FB38D0" w:rsidP="00FB38D0">
      <w:pPr>
        <w:numPr>
          <w:ilvl w:val="0"/>
          <w:numId w:val="27"/>
        </w:numPr>
        <w:shd w:val="clear" w:color="auto" w:fill="FFFFFF"/>
        <w:tabs>
          <w:tab w:val="left" w:pos="993"/>
        </w:tabs>
        <w:ind w:left="0" w:firstLine="709"/>
        <w:jc w:val="both"/>
        <w:rPr>
          <w:sz w:val="24"/>
          <w:szCs w:val="24"/>
          <w:lang w:val="ru-RU"/>
        </w:rPr>
      </w:pPr>
      <w:r w:rsidRPr="00651B46">
        <w:rPr>
          <w:sz w:val="24"/>
          <w:szCs w:val="24"/>
          <w:lang w:val="ru-RU"/>
        </w:rPr>
        <w:t>з</w:t>
      </w:r>
      <w:r w:rsidR="009778EC" w:rsidRPr="00651B46">
        <w:rPr>
          <w:sz w:val="24"/>
          <w:szCs w:val="24"/>
          <w:lang w:val="ru-RU"/>
        </w:rPr>
        <w:t>аключ</w:t>
      </w:r>
      <w:r w:rsidRPr="00651B46">
        <w:rPr>
          <w:sz w:val="24"/>
          <w:szCs w:val="24"/>
          <w:lang w:val="ru-RU"/>
        </w:rPr>
        <w:t>ение</w:t>
      </w:r>
      <w:r w:rsidR="00797E5B">
        <w:rPr>
          <w:sz w:val="24"/>
          <w:szCs w:val="24"/>
          <w:lang w:val="ru-RU"/>
        </w:rPr>
        <w:t xml:space="preserve"> с з</w:t>
      </w:r>
      <w:r w:rsidR="009778EC" w:rsidRPr="00651B46">
        <w:rPr>
          <w:sz w:val="24"/>
          <w:szCs w:val="24"/>
          <w:lang w:val="ru-RU"/>
        </w:rPr>
        <w:t>аведующим МДОУ трудово</w:t>
      </w:r>
      <w:r w:rsidRPr="00651B46">
        <w:rPr>
          <w:sz w:val="24"/>
          <w:szCs w:val="24"/>
          <w:lang w:val="ru-RU"/>
        </w:rPr>
        <w:t>го</w:t>
      </w:r>
      <w:r w:rsidR="009778EC" w:rsidRPr="00651B46">
        <w:rPr>
          <w:sz w:val="24"/>
          <w:szCs w:val="24"/>
          <w:lang w:val="ru-RU"/>
        </w:rPr>
        <w:t xml:space="preserve"> договор</w:t>
      </w:r>
      <w:r w:rsidRPr="00651B46">
        <w:rPr>
          <w:sz w:val="24"/>
          <w:szCs w:val="24"/>
          <w:lang w:val="ru-RU"/>
        </w:rPr>
        <w:t>а</w:t>
      </w:r>
      <w:r w:rsidR="009778EC" w:rsidRPr="00651B46">
        <w:rPr>
          <w:sz w:val="24"/>
          <w:szCs w:val="24"/>
          <w:lang w:val="ru-RU"/>
        </w:rPr>
        <w:t>, измен</w:t>
      </w:r>
      <w:r w:rsidRPr="00651B46">
        <w:rPr>
          <w:sz w:val="24"/>
          <w:szCs w:val="24"/>
          <w:lang w:val="ru-RU"/>
        </w:rPr>
        <w:t>ение</w:t>
      </w:r>
      <w:r w:rsidR="009778EC" w:rsidRPr="00651B46">
        <w:rPr>
          <w:sz w:val="24"/>
          <w:szCs w:val="24"/>
          <w:lang w:val="ru-RU"/>
        </w:rPr>
        <w:t xml:space="preserve"> и прекращ</w:t>
      </w:r>
      <w:r w:rsidRPr="00651B46">
        <w:rPr>
          <w:sz w:val="24"/>
          <w:szCs w:val="24"/>
          <w:lang w:val="ru-RU"/>
        </w:rPr>
        <w:t>ение указанного</w:t>
      </w:r>
      <w:r w:rsidR="009778EC" w:rsidRPr="00651B46">
        <w:rPr>
          <w:sz w:val="24"/>
          <w:szCs w:val="24"/>
          <w:lang w:val="ru-RU"/>
        </w:rPr>
        <w:t xml:space="preserve"> договор</w:t>
      </w:r>
      <w:r w:rsidRPr="00651B46">
        <w:rPr>
          <w:sz w:val="24"/>
          <w:szCs w:val="24"/>
          <w:lang w:val="ru-RU"/>
        </w:rPr>
        <w:t>а</w:t>
      </w:r>
      <w:r w:rsidR="009778EC" w:rsidRPr="00651B46">
        <w:rPr>
          <w:sz w:val="24"/>
          <w:szCs w:val="24"/>
          <w:lang w:val="ru-RU"/>
        </w:rPr>
        <w:t>. Примен</w:t>
      </w:r>
      <w:r w:rsidRPr="00651B46">
        <w:rPr>
          <w:sz w:val="24"/>
          <w:szCs w:val="24"/>
          <w:lang w:val="ru-RU"/>
        </w:rPr>
        <w:t>ение</w:t>
      </w:r>
      <w:r w:rsidR="009778EC" w:rsidRPr="00651B46">
        <w:rPr>
          <w:sz w:val="24"/>
          <w:szCs w:val="24"/>
          <w:lang w:val="ru-RU"/>
        </w:rPr>
        <w:t xml:space="preserve"> к </w:t>
      </w:r>
      <w:proofErr w:type="gramStart"/>
      <w:r w:rsidR="00797E5B">
        <w:rPr>
          <w:sz w:val="24"/>
          <w:szCs w:val="24"/>
          <w:lang w:val="ru-RU"/>
        </w:rPr>
        <w:t>з</w:t>
      </w:r>
      <w:r w:rsidR="009778EC" w:rsidRPr="00651B46">
        <w:rPr>
          <w:sz w:val="24"/>
          <w:szCs w:val="24"/>
          <w:lang w:val="ru-RU"/>
        </w:rPr>
        <w:t>аведующему меры</w:t>
      </w:r>
      <w:proofErr w:type="gramEnd"/>
      <w:r w:rsidR="009778EC" w:rsidRPr="00651B46">
        <w:rPr>
          <w:sz w:val="24"/>
          <w:szCs w:val="24"/>
          <w:lang w:val="ru-RU"/>
        </w:rPr>
        <w:t xml:space="preserve"> поощрительного характера и дисциплинарные взыскания.</w:t>
      </w:r>
    </w:p>
    <w:p w:rsidR="00344D33" w:rsidRDefault="00344D33" w:rsidP="00344D33">
      <w:pPr>
        <w:numPr>
          <w:ilvl w:val="0"/>
          <w:numId w:val="27"/>
        </w:numPr>
        <w:tabs>
          <w:tab w:val="left" w:pos="1276"/>
        </w:tabs>
        <w:spacing w:line="23" w:lineRule="atLeast"/>
        <w:ind w:left="0" w:firstLine="709"/>
        <w:jc w:val="both"/>
        <w:rPr>
          <w:sz w:val="24"/>
          <w:szCs w:val="24"/>
          <w:lang w:val="ru-RU"/>
        </w:rPr>
      </w:pPr>
      <w:r w:rsidRPr="0002754F">
        <w:rPr>
          <w:sz w:val="24"/>
          <w:szCs w:val="24"/>
          <w:lang w:val="ru-RU"/>
        </w:rPr>
        <w:t xml:space="preserve">организация предоставления общедоступного и бесплатного дошкольного образования по основным общеобразовательным программам; </w:t>
      </w:r>
    </w:p>
    <w:p w:rsidR="00344D33" w:rsidRDefault="00344D33" w:rsidP="00344D33">
      <w:pPr>
        <w:numPr>
          <w:ilvl w:val="0"/>
          <w:numId w:val="27"/>
        </w:numPr>
        <w:tabs>
          <w:tab w:val="left" w:pos="1276"/>
        </w:tabs>
        <w:spacing w:line="23" w:lineRule="atLeast"/>
        <w:ind w:left="0" w:firstLine="709"/>
        <w:jc w:val="both"/>
        <w:rPr>
          <w:sz w:val="24"/>
          <w:szCs w:val="24"/>
          <w:lang w:val="ru-RU"/>
        </w:rPr>
      </w:pPr>
      <w:r>
        <w:rPr>
          <w:sz w:val="24"/>
          <w:szCs w:val="24"/>
          <w:lang w:val="ru-RU"/>
        </w:rPr>
        <w:t>создание условий для осуществления присмотра и ухода за детьми, содержания детей в МДОУ;</w:t>
      </w:r>
    </w:p>
    <w:p w:rsidR="00344D33" w:rsidRDefault="00344D33" w:rsidP="00344D33">
      <w:pPr>
        <w:numPr>
          <w:ilvl w:val="0"/>
          <w:numId w:val="27"/>
        </w:numPr>
        <w:tabs>
          <w:tab w:val="left" w:pos="1276"/>
        </w:tabs>
        <w:spacing w:line="23" w:lineRule="atLeast"/>
        <w:ind w:left="0" w:firstLine="709"/>
        <w:jc w:val="both"/>
        <w:rPr>
          <w:sz w:val="24"/>
          <w:szCs w:val="24"/>
          <w:lang w:val="ru-RU"/>
        </w:rPr>
      </w:pPr>
      <w:r>
        <w:rPr>
          <w:sz w:val="24"/>
          <w:szCs w:val="24"/>
          <w:lang w:val="ru-RU"/>
        </w:rPr>
        <w:t>обеспечение содержания зданий и сооружений МДОУ,</w:t>
      </w:r>
      <w:r w:rsidR="005045DE">
        <w:rPr>
          <w:sz w:val="24"/>
          <w:szCs w:val="24"/>
          <w:lang w:val="ru-RU"/>
        </w:rPr>
        <w:t xml:space="preserve"> </w:t>
      </w:r>
      <w:r>
        <w:rPr>
          <w:sz w:val="24"/>
          <w:szCs w:val="24"/>
          <w:lang w:val="ru-RU"/>
        </w:rPr>
        <w:t>обустройство прилегающих к ним территорий;</w:t>
      </w:r>
    </w:p>
    <w:p w:rsidR="00001899" w:rsidRDefault="00344D33" w:rsidP="00344D33">
      <w:pPr>
        <w:numPr>
          <w:ilvl w:val="0"/>
          <w:numId w:val="27"/>
        </w:numPr>
        <w:shd w:val="clear" w:color="auto" w:fill="FFFFFF"/>
        <w:tabs>
          <w:tab w:val="left" w:pos="993"/>
        </w:tabs>
        <w:ind w:left="0" w:firstLine="709"/>
        <w:jc w:val="both"/>
        <w:rPr>
          <w:sz w:val="24"/>
          <w:szCs w:val="24"/>
          <w:lang w:val="ru-RU"/>
        </w:rPr>
      </w:pPr>
      <w:r w:rsidRPr="00001899">
        <w:rPr>
          <w:sz w:val="24"/>
          <w:szCs w:val="24"/>
          <w:lang w:val="ru-RU"/>
        </w:rPr>
        <w:t xml:space="preserve">учет детей, подлежащих </w:t>
      </w:r>
      <w:proofErr w:type="gramStart"/>
      <w:r w:rsidRPr="00001899">
        <w:rPr>
          <w:sz w:val="24"/>
          <w:szCs w:val="24"/>
          <w:lang w:val="ru-RU"/>
        </w:rPr>
        <w:t>обучению по</w:t>
      </w:r>
      <w:proofErr w:type="gramEnd"/>
      <w:r w:rsidRPr="00001899">
        <w:rPr>
          <w:sz w:val="24"/>
          <w:szCs w:val="24"/>
          <w:lang w:val="ru-RU"/>
        </w:rPr>
        <w:t xml:space="preserve"> образовательным программам дошкольного образования, закрепление МДОУ за конкретной </w:t>
      </w:r>
      <w:r w:rsidR="005045DE" w:rsidRPr="00001899">
        <w:rPr>
          <w:sz w:val="24"/>
          <w:szCs w:val="24"/>
          <w:lang w:val="ru-RU"/>
        </w:rPr>
        <w:t>территорией</w:t>
      </w:r>
      <w:r w:rsidRPr="00001899">
        <w:rPr>
          <w:sz w:val="24"/>
          <w:szCs w:val="24"/>
          <w:lang w:val="ru-RU"/>
        </w:rPr>
        <w:t xml:space="preserve"> </w:t>
      </w:r>
      <w:proofErr w:type="spellStart"/>
      <w:r w:rsidRPr="00001899">
        <w:rPr>
          <w:sz w:val="24"/>
          <w:szCs w:val="24"/>
          <w:lang w:val="ru-RU"/>
        </w:rPr>
        <w:t>Нагай</w:t>
      </w:r>
      <w:r w:rsidR="00001899">
        <w:rPr>
          <w:sz w:val="24"/>
          <w:szCs w:val="24"/>
          <w:lang w:val="ru-RU"/>
        </w:rPr>
        <w:t>бакского</w:t>
      </w:r>
      <w:proofErr w:type="spellEnd"/>
      <w:r w:rsidR="00001899">
        <w:rPr>
          <w:sz w:val="24"/>
          <w:szCs w:val="24"/>
          <w:lang w:val="ru-RU"/>
        </w:rPr>
        <w:t xml:space="preserve"> муниципального района;</w:t>
      </w:r>
    </w:p>
    <w:p w:rsidR="00344D33" w:rsidRPr="00001899" w:rsidRDefault="00344D33" w:rsidP="00344D33">
      <w:pPr>
        <w:numPr>
          <w:ilvl w:val="0"/>
          <w:numId w:val="27"/>
        </w:numPr>
        <w:shd w:val="clear" w:color="auto" w:fill="FFFFFF"/>
        <w:tabs>
          <w:tab w:val="left" w:pos="993"/>
        </w:tabs>
        <w:ind w:left="0" w:firstLine="709"/>
        <w:jc w:val="both"/>
        <w:rPr>
          <w:sz w:val="24"/>
          <w:szCs w:val="24"/>
          <w:lang w:val="ru-RU"/>
        </w:rPr>
      </w:pPr>
      <w:r w:rsidRPr="00001899">
        <w:rPr>
          <w:sz w:val="24"/>
          <w:szCs w:val="24"/>
          <w:lang w:val="ru-RU"/>
        </w:rPr>
        <w:t>установление платы</w:t>
      </w:r>
      <w:r w:rsidR="005045DE">
        <w:rPr>
          <w:sz w:val="24"/>
          <w:szCs w:val="24"/>
          <w:lang w:val="ru-RU"/>
        </w:rPr>
        <w:t>,</w:t>
      </w:r>
      <w:r w:rsidRPr="00001899">
        <w:rPr>
          <w:sz w:val="24"/>
          <w:szCs w:val="24"/>
          <w:lang w:val="ru-RU"/>
        </w:rPr>
        <w:t xml:space="preserve"> </w:t>
      </w:r>
      <w:r w:rsidR="005045DE" w:rsidRPr="00001899">
        <w:rPr>
          <w:sz w:val="24"/>
          <w:szCs w:val="24"/>
          <w:lang w:val="ru-RU"/>
        </w:rPr>
        <w:t>взимаемой с родителей (законных представителей</w:t>
      </w:r>
      <w:r w:rsidR="0076352D">
        <w:rPr>
          <w:sz w:val="24"/>
          <w:szCs w:val="24"/>
          <w:lang w:val="ru-RU"/>
        </w:rPr>
        <w:t>)</w:t>
      </w:r>
      <w:r w:rsidR="005045DE" w:rsidRPr="00001899">
        <w:rPr>
          <w:sz w:val="24"/>
          <w:szCs w:val="24"/>
          <w:lang w:val="ru-RU"/>
        </w:rPr>
        <w:t xml:space="preserve"> </w:t>
      </w:r>
      <w:r w:rsidR="005045DE">
        <w:rPr>
          <w:sz w:val="24"/>
          <w:szCs w:val="24"/>
          <w:lang w:val="ru-RU"/>
        </w:rPr>
        <w:t xml:space="preserve">за </w:t>
      </w:r>
      <w:r w:rsidRPr="00001899">
        <w:rPr>
          <w:sz w:val="24"/>
          <w:szCs w:val="24"/>
          <w:lang w:val="ru-RU"/>
        </w:rPr>
        <w:t xml:space="preserve">присмотр и уход за </w:t>
      </w:r>
      <w:r w:rsidR="005045DE">
        <w:rPr>
          <w:sz w:val="24"/>
          <w:szCs w:val="24"/>
          <w:lang w:val="ru-RU"/>
        </w:rPr>
        <w:t>детьми,</w:t>
      </w:r>
      <w:r w:rsidRPr="00001899">
        <w:rPr>
          <w:sz w:val="24"/>
          <w:szCs w:val="24"/>
          <w:lang w:val="ru-RU"/>
        </w:rPr>
        <w:t xml:space="preserve"> и ее размер;</w:t>
      </w:r>
    </w:p>
    <w:p w:rsidR="00344D33" w:rsidRPr="00964ABC" w:rsidRDefault="004A46A7" w:rsidP="00344D33">
      <w:pPr>
        <w:numPr>
          <w:ilvl w:val="0"/>
          <w:numId w:val="27"/>
        </w:numPr>
        <w:shd w:val="clear" w:color="auto" w:fill="FFFFFF"/>
        <w:tabs>
          <w:tab w:val="left" w:pos="993"/>
        </w:tabs>
        <w:ind w:left="0" w:firstLine="709"/>
        <w:jc w:val="both"/>
        <w:rPr>
          <w:sz w:val="24"/>
          <w:szCs w:val="24"/>
          <w:lang w:val="ru-RU"/>
        </w:rPr>
      </w:pPr>
      <w:r>
        <w:rPr>
          <w:sz w:val="24"/>
          <w:szCs w:val="24"/>
          <w:lang w:val="ru-RU"/>
        </w:rPr>
        <w:t xml:space="preserve">создание, </w:t>
      </w:r>
      <w:r w:rsidR="00344D33">
        <w:rPr>
          <w:sz w:val="24"/>
          <w:szCs w:val="24"/>
          <w:lang w:val="ru-RU"/>
        </w:rPr>
        <w:t>реорганизация и ликвидация МДОУ;</w:t>
      </w:r>
    </w:p>
    <w:p w:rsidR="00001899" w:rsidRDefault="00001899" w:rsidP="00001899">
      <w:pPr>
        <w:numPr>
          <w:ilvl w:val="0"/>
          <w:numId w:val="27"/>
        </w:numPr>
        <w:shd w:val="clear" w:color="auto" w:fill="FFFFFF"/>
        <w:tabs>
          <w:tab w:val="left" w:pos="993"/>
        </w:tabs>
        <w:ind w:left="0" w:firstLine="709"/>
        <w:jc w:val="both"/>
        <w:rPr>
          <w:sz w:val="24"/>
          <w:szCs w:val="24"/>
          <w:lang w:val="ru-RU"/>
        </w:rPr>
      </w:pPr>
      <w:r w:rsidRPr="00964ABC">
        <w:rPr>
          <w:sz w:val="24"/>
          <w:szCs w:val="24"/>
          <w:lang w:val="ru-RU"/>
        </w:rPr>
        <w:t>установл</w:t>
      </w:r>
      <w:r>
        <w:rPr>
          <w:sz w:val="24"/>
          <w:szCs w:val="24"/>
          <w:lang w:val="ru-RU"/>
        </w:rPr>
        <w:t>ение</w:t>
      </w:r>
      <w:r w:rsidR="00344D33" w:rsidRPr="00964ABC">
        <w:rPr>
          <w:sz w:val="24"/>
          <w:szCs w:val="24"/>
          <w:lang w:val="ru-RU"/>
        </w:rPr>
        <w:t xml:space="preserve"> порядк</w:t>
      </w:r>
      <w:r>
        <w:rPr>
          <w:sz w:val="24"/>
          <w:szCs w:val="24"/>
          <w:lang w:val="ru-RU"/>
        </w:rPr>
        <w:t>а</w:t>
      </w:r>
      <w:r w:rsidR="00344D33" w:rsidRPr="00964ABC">
        <w:rPr>
          <w:sz w:val="24"/>
          <w:szCs w:val="24"/>
          <w:lang w:val="ru-RU"/>
        </w:rPr>
        <w:t xml:space="preserve"> и срок</w:t>
      </w:r>
      <w:r>
        <w:rPr>
          <w:sz w:val="24"/>
          <w:szCs w:val="24"/>
          <w:lang w:val="ru-RU"/>
        </w:rPr>
        <w:t>ов</w:t>
      </w:r>
      <w:r w:rsidR="00344D33" w:rsidRPr="00964ABC">
        <w:rPr>
          <w:sz w:val="24"/>
          <w:szCs w:val="24"/>
          <w:lang w:val="ru-RU"/>
        </w:rPr>
        <w:t xml:space="preserve"> проведения аттестации кандидатов на должность заведующего и заведующего МДОУ</w:t>
      </w:r>
      <w:r w:rsidR="00344D33">
        <w:rPr>
          <w:sz w:val="24"/>
          <w:szCs w:val="24"/>
          <w:lang w:val="ru-RU"/>
        </w:rPr>
        <w:t>;</w:t>
      </w:r>
      <w:r w:rsidRPr="00001899">
        <w:rPr>
          <w:sz w:val="24"/>
          <w:szCs w:val="24"/>
          <w:lang w:val="ru-RU"/>
        </w:rPr>
        <w:t xml:space="preserve"> </w:t>
      </w:r>
    </w:p>
    <w:p w:rsidR="00344D33" w:rsidRPr="00001899" w:rsidRDefault="00001899" w:rsidP="00344D33">
      <w:pPr>
        <w:numPr>
          <w:ilvl w:val="0"/>
          <w:numId w:val="27"/>
        </w:numPr>
        <w:shd w:val="clear" w:color="auto" w:fill="FFFFFF"/>
        <w:tabs>
          <w:tab w:val="left" w:pos="993"/>
        </w:tabs>
        <w:ind w:left="0" w:firstLine="709"/>
        <w:jc w:val="both"/>
        <w:rPr>
          <w:sz w:val="24"/>
          <w:szCs w:val="24"/>
          <w:lang w:val="ru-RU"/>
        </w:rPr>
      </w:pPr>
      <w:r w:rsidRPr="00001899">
        <w:rPr>
          <w:sz w:val="24"/>
          <w:szCs w:val="24"/>
          <w:lang w:val="ru-RU"/>
        </w:rPr>
        <w:t>осуществление иных полномочий в сфере образования, установленных з</w:t>
      </w:r>
      <w:r>
        <w:rPr>
          <w:sz w:val="24"/>
          <w:szCs w:val="24"/>
          <w:lang w:val="ru-RU"/>
        </w:rPr>
        <w:t>аконодательством об образовании.</w:t>
      </w:r>
    </w:p>
    <w:p w:rsidR="00FB38D0" w:rsidRDefault="00FB38D0" w:rsidP="00FB38D0">
      <w:pPr>
        <w:numPr>
          <w:ilvl w:val="1"/>
          <w:numId w:val="4"/>
        </w:numPr>
        <w:ind w:left="0" w:firstLine="709"/>
        <w:jc w:val="both"/>
        <w:outlineLvl w:val="1"/>
        <w:rPr>
          <w:rFonts w:cs="Calibri"/>
          <w:sz w:val="24"/>
          <w:szCs w:val="24"/>
          <w:lang w:val="ru-RU"/>
        </w:rPr>
      </w:pPr>
      <w:r w:rsidRPr="00FB38D0">
        <w:rPr>
          <w:rFonts w:cs="Calibri"/>
          <w:sz w:val="24"/>
          <w:szCs w:val="24"/>
          <w:lang w:val="ru-RU"/>
        </w:rPr>
        <w:t>Компетенция Отдела образования:</w:t>
      </w:r>
    </w:p>
    <w:p w:rsidR="0002754F" w:rsidRDefault="0002754F" w:rsidP="00651B46">
      <w:pPr>
        <w:numPr>
          <w:ilvl w:val="0"/>
          <w:numId w:val="31"/>
        </w:numPr>
        <w:tabs>
          <w:tab w:val="left" w:pos="1276"/>
        </w:tabs>
        <w:spacing w:line="23" w:lineRule="atLeast"/>
        <w:ind w:left="0" w:firstLine="709"/>
        <w:jc w:val="both"/>
        <w:rPr>
          <w:sz w:val="24"/>
          <w:szCs w:val="24"/>
          <w:lang w:val="ru-RU"/>
        </w:rPr>
      </w:pPr>
      <w:r>
        <w:rPr>
          <w:sz w:val="24"/>
          <w:szCs w:val="24"/>
          <w:lang w:val="ru-RU"/>
        </w:rPr>
        <w:t>контроль над работой заведующего и выполнением мероприятий по охране жизни и укрепления здоровья воспитанников;</w:t>
      </w:r>
    </w:p>
    <w:p w:rsidR="0002754F" w:rsidRPr="0002754F" w:rsidRDefault="0002754F" w:rsidP="0002754F">
      <w:pPr>
        <w:numPr>
          <w:ilvl w:val="0"/>
          <w:numId w:val="31"/>
        </w:numPr>
        <w:tabs>
          <w:tab w:val="left" w:pos="1276"/>
        </w:tabs>
        <w:spacing w:line="23" w:lineRule="atLeast"/>
        <w:ind w:left="0" w:firstLine="709"/>
        <w:jc w:val="both"/>
        <w:rPr>
          <w:sz w:val="24"/>
          <w:szCs w:val="24"/>
          <w:lang w:val="ru-RU"/>
        </w:rPr>
      </w:pPr>
      <w:r>
        <w:rPr>
          <w:sz w:val="24"/>
          <w:szCs w:val="24"/>
          <w:lang w:val="ru-RU"/>
        </w:rPr>
        <w:t>создание условий для реализации экономической самостоятельности МДОУ и для реализации прав, социальных гарантий и льгот педагогическим работникам МДОУ;</w:t>
      </w:r>
    </w:p>
    <w:p w:rsidR="00FB38D0" w:rsidRDefault="00FB38D0" w:rsidP="00651B46">
      <w:pPr>
        <w:numPr>
          <w:ilvl w:val="0"/>
          <w:numId w:val="31"/>
        </w:numPr>
        <w:tabs>
          <w:tab w:val="left" w:pos="1276"/>
        </w:tabs>
        <w:spacing w:line="23" w:lineRule="atLeast"/>
        <w:ind w:left="0" w:firstLine="709"/>
        <w:jc w:val="both"/>
        <w:rPr>
          <w:sz w:val="24"/>
          <w:szCs w:val="24"/>
          <w:lang w:val="ru-RU"/>
        </w:rPr>
      </w:pPr>
      <w:r w:rsidRPr="00FB38D0">
        <w:rPr>
          <w:sz w:val="24"/>
          <w:szCs w:val="24"/>
          <w:lang w:val="ru-RU"/>
        </w:rPr>
        <w:t xml:space="preserve">планирование,     организация,     координация     и     </w:t>
      </w:r>
      <w:proofErr w:type="gramStart"/>
      <w:r w:rsidRPr="00FB38D0">
        <w:rPr>
          <w:sz w:val="24"/>
          <w:szCs w:val="24"/>
          <w:lang w:val="ru-RU"/>
        </w:rPr>
        <w:t>контроль    за</w:t>
      </w:r>
      <w:proofErr w:type="gramEnd"/>
      <w:r w:rsidRPr="00FB38D0">
        <w:rPr>
          <w:sz w:val="24"/>
          <w:szCs w:val="24"/>
          <w:lang w:val="ru-RU"/>
        </w:rPr>
        <w:t xml:space="preserve"> осуществлением   деятельности   </w:t>
      </w:r>
      <w:r w:rsidRPr="00FB38D0">
        <w:rPr>
          <w:color w:val="000000"/>
          <w:spacing w:val="-4"/>
          <w:sz w:val="24"/>
          <w:szCs w:val="24"/>
          <w:lang w:val="ru-RU"/>
        </w:rPr>
        <w:t>МДОУ</w:t>
      </w:r>
      <w:r w:rsidRPr="00FB38D0">
        <w:rPr>
          <w:sz w:val="24"/>
          <w:szCs w:val="24"/>
          <w:lang w:val="ru-RU"/>
        </w:rPr>
        <w:t xml:space="preserve">,   в   том   числе  в  части соблюдения    прав    и    законных    интересов    </w:t>
      </w:r>
      <w:r>
        <w:rPr>
          <w:sz w:val="24"/>
          <w:szCs w:val="24"/>
          <w:lang w:val="ru-RU"/>
        </w:rPr>
        <w:t>воспитанников</w:t>
      </w:r>
      <w:r w:rsidRPr="00FB38D0">
        <w:rPr>
          <w:sz w:val="24"/>
          <w:szCs w:val="24"/>
          <w:lang w:val="ru-RU"/>
        </w:rPr>
        <w:t xml:space="preserve">,  </w:t>
      </w:r>
      <w:r>
        <w:rPr>
          <w:sz w:val="24"/>
          <w:szCs w:val="24"/>
          <w:lang w:val="ru-RU"/>
        </w:rPr>
        <w:t>их</w:t>
      </w:r>
      <w:r w:rsidRPr="00FB38D0">
        <w:rPr>
          <w:sz w:val="24"/>
          <w:szCs w:val="24"/>
          <w:lang w:val="ru-RU"/>
        </w:rPr>
        <w:t xml:space="preserve"> родителей (законных представителей), работников </w:t>
      </w:r>
      <w:r w:rsidRPr="00FB38D0">
        <w:rPr>
          <w:color w:val="000000"/>
          <w:spacing w:val="-4"/>
          <w:sz w:val="24"/>
          <w:szCs w:val="24"/>
          <w:lang w:val="ru-RU"/>
        </w:rPr>
        <w:t>МДОУ</w:t>
      </w:r>
      <w:r w:rsidRPr="00FB38D0">
        <w:rPr>
          <w:sz w:val="24"/>
          <w:szCs w:val="24"/>
          <w:lang w:val="ru-RU"/>
        </w:rPr>
        <w:t>;</w:t>
      </w:r>
    </w:p>
    <w:p w:rsidR="00FB38D0" w:rsidRDefault="00FB38D0" w:rsidP="00651B46">
      <w:pPr>
        <w:numPr>
          <w:ilvl w:val="0"/>
          <w:numId w:val="31"/>
        </w:numPr>
        <w:tabs>
          <w:tab w:val="left" w:pos="1276"/>
        </w:tabs>
        <w:spacing w:line="23" w:lineRule="atLeast"/>
        <w:ind w:left="0" w:firstLine="709"/>
        <w:jc w:val="both"/>
        <w:rPr>
          <w:sz w:val="24"/>
          <w:szCs w:val="24"/>
          <w:lang w:val="ru-RU"/>
        </w:rPr>
      </w:pPr>
      <w:r w:rsidRPr="00FB38D0">
        <w:rPr>
          <w:sz w:val="24"/>
          <w:szCs w:val="24"/>
          <w:lang w:val="ru-RU"/>
        </w:rPr>
        <w:t xml:space="preserve">контроль исполнения </w:t>
      </w:r>
      <w:r w:rsidRPr="00FB38D0">
        <w:rPr>
          <w:color w:val="000000"/>
          <w:spacing w:val="-4"/>
          <w:sz w:val="24"/>
          <w:szCs w:val="24"/>
          <w:lang w:val="ru-RU"/>
        </w:rPr>
        <w:t>МДОУ</w:t>
      </w:r>
      <w:r w:rsidRPr="00FB38D0">
        <w:rPr>
          <w:sz w:val="24"/>
          <w:szCs w:val="24"/>
          <w:lang w:val="ru-RU"/>
        </w:rPr>
        <w:t xml:space="preserve"> законодательства Российской Федерации и Челябинской области, нормативно-правовых актов органов государственной власти и органов местного самоуправления </w:t>
      </w:r>
      <w:proofErr w:type="spellStart"/>
      <w:r w:rsidRPr="00FB38D0">
        <w:rPr>
          <w:sz w:val="24"/>
          <w:szCs w:val="24"/>
          <w:lang w:val="ru-RU"/>
        </w:rPr>
        <w:t>Нагайбакского</w:t>
      </w:r>
      <w:proofErr w:type="spellEnd"/>
      <w:r w:rsidRPr="00FB38D0">
        <w:rPr>
          <w:sz w:val="24"/>
          <w:szCs w:val="24"/>
          <w:lang w:val="ru-RU"/>
        </w:rPr>
        <w:t xml:space="preserve"> муниципального района, а также приказов и распоряжений Отдела образования; </w:t>
      </w:r>
    </w:p>
    <w:p w:rsidR="0002754F" w:rsidRDefault="0002754F" w:rsidP="00651B46">
      <w:pPr>
        <w:numPr>
          <w:ilvl w:val="0"/>
          <w:numId w:val="31"/>
        </w:numPr>
        <w:tabs>
          <w:tab w:val="left" w:pos="1276"/>
        </w:tabs>
        <w:spacing w:line="23" w:lineRule="atLeast"/>
        <w:ind w:left="0" w:firstLine="709"/>
        <w:jc w:val="both"/>
        <w:rPr>
          <w:sz w:val="24"/>
          <w:szCs w:val="24"/>
          <w:lang w:val="ru-RU"/>
        </w:rPr>
      </w:pPr>
      <w:r>
        <w:rPr>
          <w:sz w:val="24"/>
          <w:szCs w:val="24"/>
          <w:lang w:val="ru-RU"/>
        </w:rPr>
        <w:t xml:space="preserve">утверждение годовой сметы доходов и расходов, в том числе внесение в них изменений, согласованной с Финансовым Управлением администрации </w:t>
      </w:r>
      <w:proofErr w:type="spellStart"/>
      <w:r>
        <w:rPr>
          <w:sz w:val="24"/>
          <w:szCs w:val="24"/>
          <w:lang w:val="ru-RU"/>
        </w:rPr>
        <w:t>Нагайбакского</w:t>
      </w:r>
      <w:proofErr w:type="spellEnd"/>
      <w:r>
        <w:rPr>
          <w:sz w:val="24"/>
          <w:szCs w:val="24"/>
          <w:lang w:val="ru-RU"/>
        </w:rPr>
        <w:t xml:space="preserve"> муниципального района Челябинской области;</w:t>
      </w:r>
    </w:p>
    <w:p w:rsidR="0002754F" w:rsidRDefault="0002754F" w:rsidP="00651B46">
      <w:pPr>
        <w:numPr>
          <w:ilvl w:val="0"/>
          <w:numId w:val="31"/>
        </w:numPr>
        <w:tabs>
          <w:tab w:val="left" w:pos="1276"/>
        </w:tabs>
        <w:spacing w:line="23" w:lineRule="atLeast"/>
        <w:ind w:left="0" w:firstLine="709"/>
        <w:jc w:val="both"/>
        <w:rPr>
          <w:sz w:val="24"/>
          <w:szCs w:val="24"/>
          <w:lang w:val="ru-RU"/>
        </w:rPr>
      </w:pPr>
      <w:r>
        <w:rPr>
          <w:sz w:val="24"/>
          <w:szCs w:val="24"/>
          <w:lang w:val="ru-RU"/>
        </w:rPr>
        <w:t>инициирование и организация мероприятий по ликвидации и реорганизации МДОУ;</w:t>
      </w:r>
    </w:p>
    <w:p w:rsidR="00651B46" w:rsidRPr="00810369" w:rsidRDefault="00651B46" w:rsidP="00651B46">
      <w:pPr>
        <w:numPr>
          <w:ilvl w:val="0"/>
          <w:numId w:val="31"/>
        </w:numPr>
        <w:tabs>
          <w:tab w:val="left" w:pos="1276"/>
        </w:tabs>
        <w:spacing w:line="23" w:lineRule="atLeast"/>
        <w:ind w:left="0" w:firstLine="709"/>
        <w:jc w:val="both"/>
        <w:rPr>
          <w:sz w:val="24"/>
          <w:szCs w:val="24"/>
          <w:lang w:val="ru-RU"/>
        </w:rPr>
      </w:pPr>
      <w:r w:rsidRPr="00810369">
        <w:rPr>
          <w:sz w:val="24"/>
          <w:szCs w:val="24"/>
          <w:lang w:val="ru-RU"/>
        </w:rPr>
        <w:t>согласование  Устава  М</w:t>
      </w:r>
      <w:r w:rsidR="00FB38D0" w:rsidRPr="00810369">
        <w:rPr>
          <w:sz w:val="24"/>
          <w:szCs w:val="24"/>
          <w:lang w:val="ru-RU"/>
        </w:rPr>
        <w:t>ДОУ,  изменений  (дополнений)  к  нему, новой редакции Устава;</w:t>
      </w:r>
      <w:r w:rsidRPr="00810369">
        <w:rPr>
          <w:sz w:val="24"/>
          <w:szCs w:val="24"/>
          <w:lang w:val="ru-RU"/>
        </w:rPr>
        <w:t xml:space="preserve"> </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t xml:space="preserve">согласование штатного расписания, тарификации </w:t>
      </w:r>
      <w:r w:rsidRPr="00651B46">
        <w:rPr>
          <w:color w:val="000000"/>
          <w:spacing w:val="-4"/>
          <w:sz w:val="24"/>
          <w:szCs w:val="24"/>
          <w:lang w:val="ru-RU"/>
        </w:rPr>
        <w:t>МДОУ</w:t>
      </w:r>
      <w:r w:rsidRPr="00651B46">
        <w:rPr>
          <w:sz w:val="24"/>
          <w:szCs w:val="24"/>
          <w:lang w:val="ru-RU"/>
        </w:rPr>
        <w:t>;</w:t>
      </w:r>
      <w:r w:rsidR="00651B46" w:rsidRPr="00651B46">
        <w:rPr>
          <w:sz w:val="24"/>
          <w:szCs w:val="24"/>
          <w:lang w:val="ru-RU"/>
        </w:rPr>
        <w:t xml:space="preserve"> </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lastRenderedPageBreak/>
        <w:t>контроль  привлечени</w:t>
      </w:r>
      <w:r w:rsidR="00651B46" w:rsidRPr="00651B46">
        <w:rPr>
          <w:sz w:val="24"/>
          <w:szCs w:val="24"/>
          <w:lang w:val="ru-RU"/>
        </w:rPr>
        <w:t>я</w:t>
      </w:r>
      <w:r w:rsidRPr="00651B46">
        <w:rPr>
          <w:sz w:val="24"/>
          <w:szCs w:val="24"/>
          <w:lang w:val="ru-RU"/>
        </w:rPr>
        <w:t xml:space="preserve"> </w:t>
      </w:r>
      <w:r w:rsidRPr="00651B46">
        <w:rPr>
          <w:color w:val="000000"/>
          <w:spacing w:val="-4"/>
          <w:sz w:val="24"/>
          <w:szCs w:val="24"/>
          <w:lang w:val="ru-RU"/>
        </w:rPr>
        <w:t>МДОУ</w:t>
      </w:r>
      <w:r w:rsidRPr="00651B46">
        <w:rPr>
          <w:sz w:val="24"/>
          <w:szCs w:val="24"/>
          <w:lang w:val="ru-RU"/>
        </w:rPr>
        <w:t xml:space="preserve"> внебюджетных средств, в том числе при предоставлении дополнительных платных образовательных услуг и (или) иных платных услуг;</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t xml:space="preserve">согласование годового учебного календарного графика </w:t>
      </w:r>
      <w:r w:rsidRPr="00651B46">
        <w:rPr>
          <w:color w:val="000000"/>
          <w:spacing w:val="-4"/>
          <w:sz w:val="24"/>
          <w:szCs w:val="24"/>
          <w:lang w:val="ru-RU"/>
        </w:rPr>
        <w:t>МДОУ</w:t>
      </w:r>
      <w:r w:rsidRPr="00651B46">
        <w:rPr>
          <w:sz w:val="24"/>
          <w:szCs w:val="24"/>
          <w:lang w:val="ru-RU"/>
        </w:rPr>
        <w:t>;</w:t>
      </w:r>
      <w:r w:rsidR="00651B46" w:rsidRPr="00651B46">
        <w:rPr>
          <w:sz w:val="24"/>
          <w:szCs w:val="24"/>
          <w:lang w:val="ru-RU"/>
        </w:rPr>
        <w:t xml:space="preserve"> </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t xml:space="preserve">организация   и     проведение    аттестации     педагогических </w:t>
      </w:r>
      <w:r w:rsidR="009B10E4">
        <w:rPr>
          <w:sz w:val="24"/>
          <w:szCs w:val="24"/>
          <w:lang w:val="ru-RU"/>
        </w:rPr>
        <w:t>работников и Заведующего</w:t>
      </w:r>
      <w:r w:rsidRPr="00651B46">
        <w:rPr>
          <w:sz w:val="24"/>
          <w:szCs w:val="24"/>
          <w:lang w:val="ru-RU"/>
        </w:rPr>
        <w:t xml:space="preserve"> </w:t>
      </w:r>
      <w:r w:rsidRPr="00651B46">
        <w:rPr>
          <w:color w:val="000000"/>
          <w:spacing w:val="-4"/>
          <w:sz w:val="24"/>
          <w:szCs w:val="24"/>
          <w:lang w:val="ru-RU"/>
        </w:rPr>
        <w:t>МДОУ</w:t>
      </w:r>
      <w:r w:rsidRPr="00651B46">
        <w:rPr>
          <w:sz w:val="24"/>
          <w:szCs w:val="24"/>
          <w:lang w:val="ru-RU"/>
        </w:rPr>
        <w:t xml:space="preserve"> </w:t>
      </w:r>
      <w:r w:rsidR="009B10E4">
        <w:rPr>
          <w:sz w:val="24"/>
          <w:szCs w:val="24"/>
          <w:lang w:val="ru-RU"/>
        </w:rPr>
        <w:t>в целях установления им квалификационной категории</w:t>
      </w:r>
      <w:r w:rsidRPr="00651B46">
        <w:rPr>
          <w:sz w:val="24"/>
          <w:szCs w:val="24"/>
          <w:lang w:val="ru-RU"/>
        </w:rPr>
        <w:t>;</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t>контроль    соблюдени</w:t>
      </w:r>
      <w:r w:rsidR="00651B46" w:rsidRPr="00651B46">
        <w:rPr>
          <w:sz w:val="24"/>
          <w:szCs w:val="24"/>
          <w:lang w:val="ru-RU"/>
        </w:rPr>
        <w:t>я</w:t>
      </w:r>
      <w:r w:rsidRPr="00651B46">
        <w:rPr>
          <w:sz w:val="24"/>
          <w:szCs w:val="24"/>
          <w:lang w:val="ru-RU"/>
        </w:rPr>
        <w:t xml:space="preserve">   санитарно-гигиенических   норм  и правил, правил пожарной безопасности в </w:t>
      </w:r>
      <w:r w:rsidR="00F1681D">
        <w:rPr>
          <w:color w:val="000000"/>
          <w:spacing w:val="-4"/>
          <w:sz w:val="24"/>
          <w:szCs w:val="24"/>
          <w:lang w:val="ru-RU"/>
        </w:rPr>
        <w:t>М</w:t>
      </w:r>
      <w:r w:rsidRPr="00651B46">
        <w:rPr>
          <w:color w:val="000000"/>
          <w:spacing w:val="-4"/>
          <w:sz w:val="24"/>
          <w:szCs w:val="24"/>
          <w:lang w:val="ru-RU"/>
        </w:rPr>
        <w:t>ДОУ</w:t>
      </w:r>
      <w:r w:rsidRPr="00651B46">
        <w:rPr>
          <w:sz w:val="24"/>
          <w:szCs w:val="24"/>
          <w:lang w:val="ru-RU"/>
        </w:rPr>
        <w:t>;</w:t>
      </w:r>
      <w:r w:rsidR="00651B46" w:rsidRPr="00651B46">
        <w:rPr>
          <w:sz w:val="24"/>
          <w:szCs w:val="24"/>
          <w:lang w:val="ru-RU"/>
        </w:rPr>
        <w:t xml:space="preserve"> </w:t>
      </w:r>
    </w:p>
    <w:p w:rsidR="00651B46" w:rsidRDefault="00FB38D0" w:rsidP="00651B46">
      <w:pPr>
        <w:numPr>
          <w:ilvl w:val="0"/>
          <w:numId w:val="31"/>
        </w:numPr>
        <w:tabs>
          <w:tab w:val="left" w:pos="1276"/>
        </w:tabs>
        <w:spacing w:line="23" w:lineRule="atLeast"/>
        <w:ind w:left="0" w:firstLine="709"/>
        <w:jc w:val="both"/>
        <w:rPr>
          <w:sz w:val="24"/>
          <w:szCs w:val="24"/>
          <w:lang w:val="ru-RU"/>
        </w:rPr>
      </w:pPr>
      <w:r w:rsidRPr="00651B46">
        <w:rPr>
          <w:sz w:val="24"/>
          <w:szCs w:val="24"/>
          <w:lang w:val="ru-RU"/>
        </w:rPr>
        <w:t>контроль  целев</w:t>
      </w:r>
      <w:r w:rsidR="00651B46" w:rsidRPr="00651B46">
        <w:rPr>
          <w:sz w:val="24"/>
          <w:szCs w:val="24"/>
          <w:lang w:val="ru-RU"/>
        </w:rPr>
        <w:t>ого</w:t>
      </w:r>
      <w:r w:rsidRPr="00651B46">
        <w:rPr>
          <w:sz w:val="24"/>
          <w:szCs w:val="24"/>
          <w:lang w:val="ru-RU"/>
        </w:rPr>
        <w:t xml:space="preserve">  использовани</w:t>
      </w:r>
      <w:r w:rsidR="00651B46" w:rsidRPr="00651B46">
        <w:rPr>
          <w:sz w:val="24"/>
          <w:szCs w:val="24"/>
          <w:lang w:val="ru-RU"/>
        </w:rPr>
        <w:t xml:space="preserve">я </w:t>
      </w:r>
      <w:r w:rsidRPr="00651B46">
        <w:rPr>
          <w:color w:val="000000"/>
          <w:spacing w:val="-4"/>
          <w:sz w:val="24"/>
          <w:szCs w:val="24"/>
          <w:lang w:val="ru-RU"/>
        </w:rPr>
        <w:t xml:space="preserve">МДОУ </w:t>
      </w:r>
      <w:r w:rsidR="00A805B1">
        <w:rPr>
          <w:color w:val="000000"/>
          <w:spacing w:val="-4"/>
          <w:sz w:val="24"/>
          <w:szCs w:val="24"/>
          <w:lang w:val="ru-RU"/>
        </w:rPr>
        <w:t xml:space="preserve">бюджетных и дополнительно привлеченных финансовых средств, </w:t>
      </w:r>
      <w:r w:rsidRPr="00651B46">
        <w:rPr>
          <w:sz w:val="24"/>
          <w:szCs w:val="24"/>
          <w:lang w:val="ru-RU"/>
        </w:rPr>
        <w:t>муниципальной собственности, закрепленной за ним на праве оперативного управления;</w:t>
      </w:r>
    </w:p>
    <w:p w:rsidR="00A805B1" w:rsidRDefault="00A805B1" w:rsidP="00A805B1">
      <w:pPr>
        <w:numPr>
          <w:ilvl w:val="0"/>
          <w:numId w:val="31"/>
        </w:numPr>
        <w:tabs>
          <w:tab w:val="left" w:pos="1276"/>
        </w:tabs>
        <w:spacing w:line="23" w:lineRule="atLeast"/>
        <w:ind w:left="0" w:firstLine="709"/>
        <w:jc w:val="both"/>
        <w:rPr>
          <w:sz w:val="24"/>
          <w:szCs w:val="24"/>
          <w:lang w:val="ru-RU"/>
        </w:rPr>
      </w:pPr>
      <w:r>
        <w:rPr>
          <w:sz w:val="24"/>
          <w:szCs w:val="24"/>
          <w:lang w:val="ru-RU"/>
        </w:rPr>
        <w:t>утвержд</w:t>
      </w:r>
      <w:r w:rsidR="00001899">
        <w:rPr>
          <w:sz w:val="24"/>
          <w:szCs w:val="24"/>
          <w:lang w:val="ru-RU"/>
        </w:rPr>
        <w:t>ение</w:t>
      </w:r>
      <w:r>
        <w:rPr>
          <w:sz w:val="24"/>
          <w:szCs w:val="24"/>
          <w:lang w:val="ru-RU"/>
        </w:rPr>
        <w:t xml:space="preserve"> </w:t>
      </w:r>
      <w:proofErr w:type="gramStart"/>
      <w:r>
        <w:rPr>
          <w:sz w:val="24"/>
          <w:szCs w:val="24"/>
          <w:lang w:val="ru-RU"/>
        </w:rPr>
        <w:t>бухгалтерск</w:t>
      </w:r>
      <w:r w:rsidR="00001899">
        <w:rPr>
          <w:sz w:val="24"/>
          <w:szCs w:val="24"/>
          <w:lang w:val="ru-RU"/>
        </w:rPr>
        <w:t>ой</w:t>
      </w:r>
      <w:proofErr w:type="gramEnd"/>
      <w:r>
        <w:rPr>
          <w:sz w:val="24"/>
          <w:szCs w:val="24"/>
          <w:lang w:val="ru-RU"/>
        </w:rPr>
        <w:t xml:space="preserve"> отчетность и отчет</w:t>
      </w:r>
      <w:r w:rsidR="00001899">
        <w:rPr>
          <w:sz w:val="24"/>
          <w:szCs w:val="24"/>
          <w:lang w:val="ru-RU"/>
        </w:rPr>
        <w:t>ов</w:t>
      </w:r>
      <w:r>
        <w:rPr>
          <w:sz w:val="24"/>
          <w:szCs w:val="24"/>
          <w:lang w:val="ru-RU"/>
        </w:rPr>
        <w:t xml:space="preserve"> МДОУ</w:t>
      </w:r>
      <w:r w:rsidR="00186382">
        <w:rPr>
          <w:sz w:val="24"/>
          <w:szCs w:val="24"/>
          <w:lang w:val="ru-RU"/>
        </w:rPr>
        <w:t>;</w:t>
      </w:r>
    </w:p>
    <w:p w:rsidR="009B10E4" w:rsidRDefault="009B10E4" w:rsidP="00A805B1">
      <w:pPr>
        <w:numPr>
          <w:ilvl w:val="0"/>
          <w:numId w:val="31"/>
        </w:numPr>
        <w:tabs>
          <w:tab w:val="left" w:pos="1276"/>
        </w:tabs>
        <w:spacing w:line="23" w:lineRule="atLeast"/>
        <w:ind w:left="0" w:firstLine="709"/>
        <w:jc w:val="both"/>
        <w:rPr>
          <w:sz w:val="24"/>
          <w:szCs w:val="24"/>
          <w:lang w:val="ru-RU"/>
        </w:rPr>
      </w:pPr>
      <w:r>
        <w:rPr>
          <w:sz w:val="24"/>
          <w:szCs w:val="24"/>
          <w:lang w:val="ru-RU"/>
        </w:rPr>
        <w:t>контроль порядка осуществления образовательной деятельности МДОУ;</w:t>
      </w:r>
    </w:p>
    <w:p w:rsidR="009B10E4" w:rsidRDefault="009B10E4" w:rsidP="00A805B1">
      <w:pPr>
        <w:numPr>
          <w:ilvl w:val="0"/>
          <w:numId w:val="31"/>
        </w:numPr>
        <w:tabs>
          <w:tab w:val="left" w:pos="1276"/>
        </w:tabs>
        <w:spacing w:line="23" w:lineRule="atLeast"/>
        <w:ind w:left="0" w:firstLine="709"/>
        <w:jc w:val="both"/>
        <w:rPr>
          <w:sz w:val="24"/>
          <w:szCs w:val="24"/>
          <w:lang w:val="ru-RU"/>
        </w:rPr>
      </w:pPr>
      <w:r>
        <w:rPr>
          <w:sz w:val="24"/>
          <w:szCs w:val="24"/>
          <w:lang w:val="ru-RU"/>
        </w:rPr>
        <w:t>контроль порядка образования, расходования и учета средств, полученных от иной приносящей доход деятельности;</w:t>
      </w:r>
    </w:p>
    <w:p w:rsidR="0002754F" w:rsidRDefault="00186382" w:rsidP="0002754F">
      <w:pPr>
        <w:numPr>
          <w:ilvl w:val="0"/>
          <w:numId w:val="31"/>
        </w:numPr>
        <w:tabs>
          <w:tab w:val="left" w:pos="1276"/>
        </w:tabs>
        <w:spacing w:line="23" w:lineRule="atLeast"/>
        <w:ind w:left="0" w:firstLine="709"/>
        <w:jc w:val="both"/>
        <w:rPr>
          <w:sz w:val="24"/>
          <w:szCs w:val="24"/>
          <w:lang w:val="ru-RU"/>
        </w:rPr>
      </w:pPr>
      <w:r>
        <w:rPr>
          <w:sz w:val="24"/>
          <w:szCs w:val="24"/>
          <w:lang w:val="ru-RU"/>
        </w:rPr>
        <w:t>контрол</w:t>
      </w:r>
      <w:r w:rsidR="00001899">
        <w:rPr>
          <w:sz w:val="24"/>
          <w:szCs w:val="24"/>
          <w:lang w:val="ru-RU"/>
        </w:rPr>
        <w:t>ь</w:t>
      </w:r>
      <w:r>
        <w:rPr>
          <w:sz w:val="24"/>
          <w:szCs w:val="24"/>
          <w:lang w:val="ru-RU"/>
        </w:rPr>
        <w:t xml:space="preserve"> выполнени</w:t>
      </w:r>
      <w:r w:rsidR="0002754F">
        <w:rPr>
          <w:sz w:val="24"/>
          <w:szCs w:val="24"/>
          <w:lang w:val="ru-RU"/>
        </w:rPr>
        <w:t>я</w:t>
      </w:r>
      <w:r>
        <w:rPr>
          <w:sz w:val="24"/>
          <w:szCs w:val="24"/>
          <w:lang w:val="ru-RU"/>
        </w:rPr>
        <w:t xml:space="preserve"> МДОУ муниципального задания;</w:t>
      </w:r>
    </w:p>
    <w:p w:rsidR="009B10E4" w:rsidRPr="009B10E4" w:rsidRDefault="009B10E4" w:rsidP="009B10E4">
      <w:pPr>
        <w:numPr>
          <w:ilvl w:val="0"/>
          <w:numId w:val="31"/>
        </w:numPr>
        <w:tabs>
          <w:tab w:val="left" w:pos="1276"/>
        </w:tabs>
        <w:spacing w:line="23" w:lineRule="atLeast"/>
        <w:ind w:left="0" w:firstLine="709"/>
        <w:jc w:val="both"/>
        <w:rPr>
          <w:sz w:val="24"/>
          <w:szCs w:val="24"/>
          <w:lang w:val="ru-RU"/>
        </w:rPr>
      </w:pPr>
      <w:r w:rsidRPr="009B10E4">
        <w:rPr>
          <w:sz w:val="24"/>
          <w:szCs w:val="24"/>
          <w:lang w:val="ru-RU"/>
        </w:rPr>
        <w:t>организация и проведение провер</w:t>
      </w:r>
      <w:r w:rsidR="00001899">
        <w:rPr>
          <w:sz w:val="24"/>
          <w:szCs w:val="24"/>
          <w:lang w:val="ru-RU"/>
        </w:rPr>
        <w:t>ок</w:t>
      </w:r>
      <w:r w:rsidRPr="009B10E4">
        <w:rPr>
          <w:sz w:val="24"/>
          <w:szCs w:val="24"/>
          <w:lang w:val="ru-RU"/>
        </w:rPr>
        <w:t>, ревизи</w:t>
      </w:r>
      <w:r w:rsidR="00001899">
        <w:rPr>
          <w:sz w:val="24"/>
          <w:szCs w:val="24"/>
          <w:lang w:val="ru-RU"/>
        </w:rPr>
        <w:t>й</w:t>
      </w:r>
      <w:r w:rsidRPr="009B10E4">
        <w:rPr>
          <w:sz w:val="24"/>
          <w:szCs w:val="24"/>
          <w:lang w:val="ru-RU"/>
        </w:rPr>
        <w:t xml:space="preserve"> </w:t>
      </w:r>
      <w:r>
        <w:rPr>
          <w:sz w:val="24"/>
          <w:szCs w:val="24"/>
          <w:lang w:val="ru-RU"/>
        </w:rPr>
        <w:t>МДОУ</w:t>
      </w:r>
      <w:r w:rsidRPr="009B10E4">
        <w:rPr>
          <w:sz w:val="24"/>
          <w:szCs w:val="24"/>
          <w:lang w:val="ru-RU"/>
        </w:rPr>
        <w:t>;</w:t>
      </w:r>
    </w:p>
    <w:p w:rsidR="009B10E4" w:rsidRDefault="009B10E4" w:rsidP="0002754F">
      <w:pPr>
        <w:numPr>
          <w:ilvl w:val="0"/>
          <w:numId w:val="31"/>
        </w:numPr>
        <w:tabs>
          <w:tab w:val="left" w:pos="1276"/>
        </w:tabs>
        <w:spacing w:line="23" w:lineRule="atLeast"/>
        <w:ind w:left="0" w:firstLine="709"/>
        <w:jc w:val="both"/>
        <w:rPr>
          <w:sz w:val="24"/>
          <w:szCs w:val="24"/>
          <w:lang w:val="ru-RU"/>
        </w:rPr>
      </w:pPr>
      <w:r w:rsidRPr="009B10E4">
        <w:rPr>
          <w:sz w:val="24"/>
          <w:szCs w:val="24"/>
          <w:lang w:val="ru-RU"/>
        </w:rPr>
        <w:t>контрол</w:t>
      </w:r>
      <w:r>
        <w:rPr>
          <w:sz w:val="24"/>
          <w:szCs w:val="24"/>
          <w:lang w:val="ru-RU"/>
        </w:rPr>
        <w:t>ь</w:t>
      </w:r>
      <w:r w:rsidRPr="009B10E4">
        <w:rPr>
          <w:sz w:val="24"/>
          <w:szCs w:val="24"/>
          <w:lang w:val="ru-RU"/>
        </w:rPr>
        <w:t xml:space="preserve"> целево</w:t>
      </w:r>
      <w:r>
        <w:rPr>
          <w:sz w:val="24"/>
          <w:szCs w:val="24"/>
          <w:lang w:val="ru-RU"/>
        </w:rPr>
        <w:t>го</w:t>
      </w:r>
      <w:r w:rsidRPr="009B10E4">
        <w:rPr>
          <w:sz w:val="24"/>
          <w:szCs w:val="24"/>
          <w:lang w:val="ru-RU"/>
        </w:rPr>
        <w:t xml:space="preserve"> использовани</w:t>
      </w:r>
      <w:r>
        <w:rPr>
          <w:sz w:val="24"/>
          <w:szCs w:val="24"/>
          <w:lang w:val="ru-RU"/>
        </w:rPr>
        <w:t>я</w:t>
      </w:r>
      <w:r w:rsidRPr="009B10E4">
        <w:rPr>
          <w:sz w:val="24"/>
          <w:szCs w:val="24"/>
          <w:lang w:val="ru-RU"/>
        </w:rPr>
        <w:t xml:space="preserve"> </w:t>
      </w:r>
      <w:r>
        <w:rPr>
          <w:sz w:val="24"/>
          <w:szCs w:val="24"/>
          <w:lang w:val="ru-RU"/>
        </w:rPr>
        <w:t>МДОУ</w:t>
      </w:r>
      <w:r w:rsidRPr="009B10E4">
        <w:rPr>
          <w:sz w:val="24"/>
          <w:szCs w:val="24"/>
          <w:lang w:val="ru-RU"/>
        </w:rPr>
        <w:t xml:space="preserve"> бюджетных и дополнительно привлеченных финансовых средств;</w:t>
      </w:r>
      <w:r w:rsidR="00EC69AE" w:rsidRPr="00EC69AE">
        <w:rPr>
          <w:sz w:val="24"/>
          <w:szCs w:val="24"/>
          <w:lang w:val="ru-RU"/>
        </w:rPr>
        <w:t xml:space="preserve"> </w:t>
      </w:r>
    </w:p>
    <w:p w:rsidR="009B10E4" w:rsidRPr="009B10E4" w:rsidRDefault="009B10E4" w:rsidP="0002754F">
      <w:pPr>
        <w:numPr>
          <w:ilvl w:val="0"/>
          <w:numId w:val="31"/>
        </w:numPr>
        <w:tabs>
          <w:tab w:val="left" w:pos="1276"/>
        </w:tabs>
        <w:spacing w:line="23" w:lineRule="atLeast"/>
        <w:ind w:left="0" w:firstLine="709"/>
        <w:jc w:val="both"/>
        <w:rPr>
          <w:sz w:val="24"/>
          <w:szCs w:val="24"/>
          <w:lang w:val="ru-RU"/>
        </w:rPr>
      </w:pPr>
      <w:r w:rsidRPr="009B10E4">
        <w:rPr>
          <w:sz w:val="24"/>
          <w:szCs w:val="24"/>
          <w:lang w:val="ru-RU"/>
        </w:rPr>
        <w:t>изда</w:t>
      </w:r>
      <w:r>
        <w:rPr>
          <w:sz w:val="24"/>
          <w:szCs w:val="24"/>
          <w:lang w:val="ru-RU"/>
        </w:rPr>
        <w:t>ние</w:t>
      </w:r>
      <w:r w:rsidRPr="009B10E4">
        <w:rPr>
          <w:sz w:val="24"/>
          <w:szCs w:val="24"/>
          <w:lang w:val="ru-RU"/>
        </w:rPr>
        <w:t xml:space="preserve"> приказ</w:t>
      </w:r>
      <w:r>
        <w:rPr>
          <w:sz w:val="24"/>
          <w:szCs w:val="24"/>
          <w:lang w:val="ru-RU"/>
        </w:rPr>
        <w:t>ов</w:t>
      </w:r>
      <w:r w:rsidRPr="009B10E4">
        <w:rPr>
          <w:sz w:val="24"/>
          <w:szCs w:val="24"/>
          <w:lang w:val="ru-RU"/>
        </w:rPr>
        <w:t>, прин</w:t>
      </w:r>
      <w:r>
        <w:rPr>
          <w:sz w:val="24"/>
          <w:szCs w:val="24"/>
          <w:lang w:val="ru-RU"/>
        </w:rPr>
        <w:t>ятие решений</w:t>
      </w:r>
      <w:r w:rsidRPr="009B10E4">
        <w:rPr>
          <w:sz w:val="24"/>
          <w:szCs w:val="24"/>
          <w:lang w:val="ru-RU"/>
        </w:rPr>
        <w:t xml:space="preserve">, </w:t>
      </w:r>
      <w:proofErr w:type="gramStart"/>
      <w:r w:rsidRPr="009B10E4">
        <w:rPr>
          <w:sz w:val="24"/>
          <w:szCs w:val="24"/>
          <w:lang w:val="ru-RU"/>
        </w:rPr>
        <w:t>имеющие</w:t>
      </w:r>
      <w:proofErr w:type="gramEnd"/>
      <w:r w:rsidRPr="009B10E4">
        <w:rPr>
          <w:sz w:val="24"/>
          <w:szCs w:val="24"/>
          <w:lang w:val="ru-RU"/>
        </w:rPr>
        <w:t xml:space="preserve"> обязательную силу для </w:t>
      </w:r>
      <w:r>
        <w:rPr>
          <w:sz w:val="24"/>
          <w:szCs w:val="24"/>
          <w:lang w:val="ru-RU"/>
        </w:rPr>
        <w:t>МДОУ;</w:t>
      </w:r>
    </w:p>
    <w:p w:rsidR="00EC69AE" w:rsidRPr="0076352D" w:rsidRDefault="00FB38D0" w:rsidP="0076352D">
      <w:pPr>
        <w:numPr>
          <w:ilvl w:val="0"/>
          <w:numId w:val="31"/>
        </w:numPr>
        <w:tabs>
          <w:tab w:val="left" w:pos="1276"/>
        </w:tabs>
        <w:spacing w:line="23" w:lineRule="atLeast"/>
        <w:ind w:left="0" w:firstLine="709"/>
        <w:jc w:val="both"/>
        <w:rPr>
          <w:sz w:val="24"/>
          <w:szCs w:val="24"/>
          <w:lang w:val="ru-RU"/>
        </w:rPr>
      </w:pPr>
      <w:r w:rsidRPr="00EC69AE">
        <w:rPr>
          <w:sz w:val="24"/>
          <w:szCs w:val="24"/>
          <w:lang w:val="ru-RU"/>
        </w:rPr>
        <w:t xml:space="preserve">осуществление  иных  функций  </w:t>
      </w:r>
      <w:r w:rsidR="00EC69AE">
        <w:rPr>
          <w:sz w:val="24"/>
          <w:szCs w:val="24"/>
          <w:lang w:val="ru-RU"/>
        </w:rPr>
        <w:t xml:space="preserve">в рамках переданных </w:t>
      </w:r>
      <w:r w:rsidR="00EC69AE" w:rsidRPr="00EC69AE">
        <w:rPr>
          <w:sz w:val="24"/>
          <w:szCs w:val="24"/>
          <w:lang w:val="ru-RU"/>
        </w:rPr>
        <w:t>полномочий</w:t>
      </w:r>
      <w:r w:rsidR="00EC69AE">
        <w:rPr>
          <w:sz w:val="24"/>
          <w:szCs w:val="24"/>
          <w:lang w:val="ru-RU"/>
        </w:rPr>
        <w:t xml:space="preserve"> Отделу образования Учредителем.</w:t>
      </w:r>
    </w:p>
    <w:p w:rsidR="005045DE" w:rsidRPr="00001899" w:rsidRDefault="005045DE" w:rsidP="00E40702">
      <w:pPr>
        <w:numPr>
          <w:ilvl w:val="1"/>
          <w:numId w:val="4"/>
        </w:numPr>
        <w:tabs>
          <w:tab w:val="left" w:pos="1276"/>
        </w:tabs>
        <w:spacing w:line="23" w:lineRule="atLeast"/>
        <w:ind w:left="0" w:firstLine="709"/>
        <w:jc w:val="both"/>
        <w:outlineLvl w:val="1"/>
        <w:rPr>
          <w:rFonts w:cs="Calibri"/>
          <w:sz w:val="24"/>
          <w:szCs w:val="24"/>
          <w:lang w:val="ru-RU"/>
        </w:rPr>
      </w:pPr>
      <w:r>
        <w:rPr>
          <w:rFonts w:cs="Calibri"/>
          <w:sz w:val="24"/>
          <w:szCs w:val="24"/>
          <w:lang w:val="ru-RU"/>
        </w:rPr>
        <w:t>МДОУ вправе вести в соответствии с законодательством Российской Федерации научную и (или) творческую деятельность.</w:t>
      </w:r>
    </w:p>
    <w:p w:rsidR="00716039" w:rsidRDefault="00716039" w:rsidP="00E40702">
      <w:pPr>
        <w:numPr>
          <w:ilvl w:val="1"/>
          <w:numId w:val="4"/>
        </w:numPr>
        <w:ind w:left="0" w:firstLine="709"/>
        <w:jc w:val="both"/>
        <w:outlineLvl w:val="1"/>
        <w:rPr>
          <w:rFonts w:cs="Calibri"/>
          <w:sz w:val="24"/>
          <w:szCs w:val="24"/>
          <w:lang w:val="ru-RU"/>
        </w:rPr>
      </w:pPr>
      <w:proofErr w:type="gramStart"/>
      <w:r>
        <w:rPr>
          <w:rFonts w:cs="Calibri"/>
          <w:sz w:val="24"/>
          <w:szCs w:val="24"/>
          <w:lang w:val="ru-RU"/>
        </w:rPr>
        <w:t xml:space="preserve">МДОУ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0852F7">
        <w:rPr>
          <w:rFonts w:cs="Calibri"/>
          <w:sz w:val="24"/>
          <w:szCs w:val="24"/>
          <w:lang w:val="ru-RU"/>
        </w:rPr>
        <w:t>воспитанников</w:t>
      </w:r>
      <w:r>
        <w:rPr>
          <w:rFonts w:cs="Calibri"/>
          <w:sz w:val="24"/>
          <w:szCs w:val="24"/>
          <w:lang w:val="ru-RU"/>
        </w:rPr>
        <w:t>, работников</w:t>
      </w:r>
      <w:r w:rsidR="000852F7">
        <w:rPr>
          <w:rFonts w:cs="Calibri"/>
          <w:sz w:val="24"/>
          <w:szCs w:val="24"/>
          <w:lang w:val="ru-RU"/>
        </w:rPr>
        <w:t xml:space="preserve"> МДОУ.</w:t>
      </w:r>
      <w:proofErr w:type="gramEnd"/>
      <w:r w:rsidR="000852F7">
        <w:rPr>
          <w:rFonts w:cs="Calibri"/>
          <w:sz w:val="24"/>
          <w:szCs w:val="24"/>
          <w:lang w:val="ru-RU"/>
        </w:rPr>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их родителей (законных представителей), нарушение требований к организации и осуществлению образовательной деятельности МДОУ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95AC0" w:rsidRDefault="00A14CDF" w:rsidP="00005654">
      <w:pPr>
        <w:numPr>
          <w:ilvl w:val="1"/>
          <w:numId w:val="4"/>
        </w:numPr>
        <w:ind w:left="0" w:firstLine="709"/>
        <w:jc w:val="both"/>
        <w:outlineLvl w:val="1"/>
        <w:rPr>
          <w:rFonts w:cs="Calibri"/>
          <w:sz w:val="24"/>
          <w:szCs w:val="24"/>
          <w:lang w:val="ru-RU"/>
        </w:rPr>
      </w:pPr>
      <w:r w:rsidRPr="00AE68C5">
        <w:rPr>
          <w:rFonts w:cs="Calibri"/>
          <w:sz w:val="24"/>
          <w:szCs w:val="24"/>
          <w:lang w:val="ru-RU"/>
        </w:rPr>
        <w:t>Управле</w:t>
      </w:r>
      <w:r w:rsidR="00870D71" w:rsidRPr="00AE68C5">
        <w:rPr>
          <w:rFonts w:cs="Calibri"/>
          <w:sz w:val="24"/>
          <w:szCs w:val="24"/>
          <w:lang w:val="ru-RU"/>
        </w:rPr>
        <w:t>ние МДОУ осу</w:t>
      </w:r>
      <w:r w:rsidR="009A6A34" w:rsidRPr="00AE68C5">
        <w:rPr>
          <w:rFonts w:cs="Calibri"/>
          <w:sz w:val="24"/>
          <w:szCs w:val="24"/>
          <w:lang w:val="ru-RU"/>
        </w:rPr>
        <w:t>щ</w:t>
      </w:r>
      <w:r w:rsidR="00870D71" w:rsidRPr="00AE68C5">
        <w:rPr>
          <w:rFonts w:cs="Calibri"/>
          <w:sz w:val="24"/>
          <w:szCs w:val="24"/>
          <w:lang w:val="ru-RU"/>
        </w:rPr>
        <w:t>ествляется в соотве</w:t>
      </w:r>
      <w:r w:rsidR="009A6A34" w:rsidRPr="00AE68C5">
        <w:rPr>
          <w:rFonts w:cs="Calibri"/>
          <w:sz w:val="24"/>
          <w:szCs w:val="24"/>
          <w:lang w:val="ru-RU"/>
        </w:rPr>
        <w:t>т</w:t>
      </w:r>
      <w:r w:rsidR="00870D71" w:rsidRPr="00AE68C5">
        <w:rPr>
          <w:rFonts w:cs="Calibri"/>
          <w:sz w:val="24"/>
          <w:szCs w:val="24"/>
          <w:lang w:val="ru-RU"/>
        </w:rPr>
        <w:t>ствии с законодательст</w:t>
      </w:r>
      <w:r w:rsidR="009A6A34" w:rsidRPr="00AE68C5">
        <w:rPr>
          <w:rFonts w:cs="Calibri"/>
          <w:sz w:val="24"/>
          <w:szCs w:val="24"/>
          <w:lang w:val="ru-RU"/>
        </w:rPr>
        <w:t>в</w:t>
      </w:r>
      <w:r w:rsidR="00870D71" w:rsidRPr="00AE68C5">
        <w:rPr>
          <w:rFonts w:cs="Calibri"/>
          <w:sz w:val="24"/>
          <w:szCs w:val="24"/>
          <w:lang w:val="ru-RU"/>
        </w:rPr>
        <w:t>ом</w:t>
      </w:r>
      <w:r w:rsidR="009A6A34" w:rsidRPr="00AE68C5">
        <w:rPr>
          <w:rFonts w:cs="Calibri"/>
          <w:sz w:val="24"/>
          <w:szCs w:val="24"/>
          <w:lang w:val="ru-RU"/>
        </w:rPr>
        <w:t xml:space="preserve"> Российской Федерации с учетом особенностей, устан</w:t>
      </w:r>
      <w:r w:rsidR="00001899">
        <w:rPr>
          <w:rFonts w:cs="Calibri"/>
          <w:sz w:val="24"/>
          <w:szCs w:val="24"/>
          <w:lang w:val="ru-RU"/>
        </w:rPr>
        <w:t xml:space="preserve">овленных Федеральным законом </w:t>
      </w:r>
      <w:r w:rsidR="009A6A34" w:rsidRPr="00AE68C5">
        <w:rPr>
          <w:rFonts w:cs="Calibri"/>
          <w:sz w:val="24"/>
          <w:szCs w:val="24"/>
          <w:lang w:val="ru-RU"/>
        </w:rPr>
        <w:t>«Об обра</w:t>
      </w:r>
      <w:r w:rsidR="00AE68C5" w:rsidRPr="00AE68C5">
        <w:rPr>
          <w:rFonts w:cs="Calibri"/>
          <w:sz w:val="24"/>
          <w:szCs w:val="24"/>
          <w:lang w:val="ru-RU"/>
        </w:rPr>
        <w:t xml:space="preserve">зовании в Российской Федерации» на основе </w:t>
      </w:r>
      <w:r w:rsidR="009A6A34" w:rsidRPr="00AE68C5">
        <w:rPr>
          <w:rFonts w:cs="Calibri"/>
          <w:sz w:val="24"/>
          <w:szCs w:val="24"/>
          <w:lang w:val="ru-RU"/>
        </w:rPr>
        <w:t xml:space="preserve">сочетания принципов </w:t>
      </w:r>
      <w:r w:rsidR="00AE68C5">
        <w:rPr>
          <w:rFonts w:cs="Calibri"/>
          <w:sz w:val="24"/>
          <w:szCs w:val="24"/>
          <w:lang w:val="ru-RU"/>
        </w:rPr>
        <w:t>единоначалия и коллегиальности.</w:t>
      </w:r>
    </w:p>
    <w:p w:rsidR="001D0A79" w:rsidRPr="001D0A79" w:rsidRDefault="001D0A79" w:rsidP="001D0A79">
      <w:pPr>
        <w:numPr>
          <w:ilvl w:val="1"/>
          <w:numId w:val="4"/>
        </w:numPr>
        <w:ind w:left="0" w:firstLine="709"/>
        <w:jc w:val="both"/>
        <w:outlineLvl w:val="1"/>
        <w:rPr>
          <w:rFonts w:cs="Calibri"/>
          <w:sz w:val="24"/>
          <w:szCs w:val="24"/>
          <w:lang w:val="ru-RU"/>
        </w:rPr>
      </w:pPr>
      <w:r w:rsidRPr="001D0A79">
        <w:rPr>
          <w:rFonts w:cs="Calibri"/>
          <w:sz w:val="24"/>
          <w:szCs w:val="24"/>
          <w:lang w:val="ru-RU"/>
        </w:rPr>
        <w:t>Единоличным исполнительным органом МДОУ является заведующий МДОУ, пр</w:t>
      </w:r>
      <w:r w:rsidR="00960906">
        <w:rPr>
          <w:rFonts w:cs="Calibri"/>
          <w:sz w:val="24"/>
          <w:szCs w:val="24"/>
          <w:lang w:val="ru-RU"/>
        </w:rPr>
        <w:t>ошедший обязательную аттестацию,</w:t>
      </w:r>
      <w:r w:rsidRPr="001D0A79">
        <w:rPr>
          <w:rFonts w:cs="Calibri"/>
          <w:sz w:val="24"/>
          <w:szCs w:val="24"/>
          <w:lang w:val="ru-RU"/>
        </w:rPr>
        <w:t xml:space="preserve"> </w:t>
      </w:r>
      <w:r w:rsidR="00960906" w:rsidRPr="001D0A79">
        <w:rPr>
          <w:rFonts w:cs="Calibri"/>
          <w:sz w:val="24"/>
          <w:szCs w:val="24"/>
          <w:lang w:val="ru-RU"/>
        </w:rPr>
        <w:t>осуществля</w:t>
      </w:r>
      <w:r w:rsidR="00960906">
        <w:rPr>
          <w:rFonts w:cs="Calibri"/>
          <w:sz w:val="24"/>
          <w:szCs w:val="24"/>
          <w:lang w:val="ru-RU"/>
        </w:rPr>
        <w:t>ющий</w:t>
      </w:r>
      <w:r w:rsidR="00960906" w:rsidRPr="001D0A79">
        <w:rPr>
          <w:rFonts w:cs="Calibri"/>
          <w:sz w:val="24"/>
          <w:szCs w:val="24"/>
          <w:lang w:val="ru-RU"/>
        </w:rPr>
        <w:t xml:space="preserve"> текущее руководство деятельностью МДОУ</w:t>
      </w:r>
      <w:r w:rsidR="00960906">
        <w:rPr>
          <w:rFonts w:cs="Calibri"/>
          <w:sz w:val="24"/>
          <w:szCs w:val="24"/>
          <w:lang w:val="ru-RU"/>
        </w:rPr>
        <w:t>.</w:t>
      </w:r>
      <w:r w:rsidR="00960906" w:rsidRPr="001D0A79">
        <w:rPr>
          <w:rFonts w:cs="Calibri"/>
          <w:sz w:val="24"/>
          <w:szCs w:val="24"/>
          <w:lang w:val="ru-RU"/>
        </w:rPr>
        <w:t xml:space="preserve"> </w:t>
      </w:r>
      <w:r w:rsidRPr="001D0A79">
        <w:rPr>
          <w:rFonts w:cs="Calibri"/>
          <w:sz w:val="24"/>
          <w:szCs w:val="24"/>
          <w:lang w:val="ru-RU"/>
        </w:rPr>
        <w:t>Порядок и сроки проведения аттестации кандидатов на должность заведующего и заведующего МДОУ устанавливаются Учредителем.</w:t>
      </w:r>
    </w:p>
    <w:p w:rsidR="001D0A79" w:rsidRDefault="001D0A79" w:rsidP="001D0A79">
      <w:pPr>
        <w:numPr>
          <w:ilvl w:val="1"/>
          <w:numId w:val="4"/>
        </w:numPr>
        <w:ind w:left="0" w:firstLine="709"/>
        <w:jc w:val="both"/>
        <w:outlineLvl w:val="1"/>
        <w:rPr>
          <w:rFonts w:cs="Calibri"/>
          <w:sz w:val="24"/>
          <w:szCs w:val="24"/>
          <w:lang w:val="ru-RU"/>
        </w:rPr>
      </w:pPr>
      <w:r>
        <w:rPr>
          <w:rFonts w:cs="Calibri"/>
          <w:sz w:val="24"/>
          <w:szCs w:val="24"/>
          <w:lang w:val="ru-RU"/>
        </w:rPr>
        <w:t xml:space="preserve">Заведующий МДОУ назначается на должность администрацией </w:t>
      </w:r>
      <w:proofErr w:type="spellStart"/>
      <w:r>
        <w:rPr>
          <w:rFonts w:cs="Calibri"/>
          <w:sz w:val="24"/>
          <w:szCs w:val="24"/>
          <w:lang w:val="ru-RU"/>
        </w:rPr>
        <w:t>Нагайбакского</w:t>
      </w:r>
      <w:proofErr w:type="spellEnd"/>
      <w:r>
        <w:rPr>
          <w:rFonts w:cs="Calibri"/>
          <w:sz w:val="24"/>
          <w:szCs w:val="24"/>
          <w:lang w:val="ru-RU"/>
        </w:rPr>
        <w:t xml:space="preserve"> муниципального района по представлению Отдела образования на неопределенный срок.</w:t>
      </w:r>
    </w:p>
    <w:p w:rsidR="009A6A34" w:rsidRPr="001D0A79" w:rsidRDefault="00960906" w:rsidP="00005654">
      <w:pPr>
        <w:numPr>
          <w:ilvl w:val="1"/>
          <w:numId w:val="4"/>
        </w:numPr>
        <w:ind w:left="0" w:firstLine="709"/>
        <w:jc w:val="both"/>
        <w:outlineLvl w:val="1"/>
        <w:rPr>
          <w:rFonts w:cs="Calibri"/>
          <w:sz w:val="24"/>
          <w:szCs w:val="24"/>
          <w:lang w:val="ru-RU"/>
        </w:rPr>
      </w:pPr>
      <w:r>
        <w:rPr>
          <w:rFonts w:cs="Calibri"/>
          <w:sz w:val="24"/>
          <w:szCs w:val="24"/>
          <w:lang w:val="ru-RU"/>
        </w:rPr>
        <w:t xml:space="preserve">Компетенция </w:t>
      </w:r>
      <w:r w:rsidR="0076352D">
        <w:rPr>
          <w:rFonts w:cs="Calibri"/>
          <w:sz w:val="24"/>
          <w:szCs w:val="24"/>
          <w:lang w:val="ru-RU"/>
        </w:rPr>
        <w:t>з</w:t>
      </w:r>
      <w:r w:rsidR="001D0A79" w:rsidRPr="001D0A79">
        <w:rPr>
          <w:rFonts w:cs="Calibri"/>
          <w:sz w:val="24"/>
          <w:szCs w:val="24"/>
          <w:lang w:val="ru-RU"/>
        </w:rPr>
        <w:t>аведующ</w:t>
      </w:r>
      <w:r>
        <w:rPr>
          <w:rFonts w:cs="Calibri"/>
          <w:sz w:val="24"/>
          <w:szCs w:val="24"/>
          <w:lang w:val="ru-RU"/>
        </w:rPr>
        <w:t>его</w:t>
      </w:r>
      <w:r w:rsidR="001D0A79" w:rsidRPr="001D0A79">
        <w:rPr>
          <w:rFonts w:cs="Calibri"/>
          <w:sz w:val="24"/>
          <w:szCs w:val="24"/>
          <w:lang w:val="ru-RU"/>
        </w:rPr>
        <w:t xml:space="preserve"> МДОУ</w:t>
      </w:r>
      <w:r w:rsidR="00F25CD4" w:rsidRPr="001D0A79">
        <w:rPr>
          <w:rFonts w:cs="Calibri"/>
          <w:sz w:val="24"/>
          <w:szCs w:val="24"/>
          <w:lang w:val="ru-RU"/>
        </w:rPr>
        <w:t>:</w:t>
      </w:r>
    </w:p>
    <w:p w:rsidR="00F25CD4" w:rsidRDefault="00F25CD4" w:rsidP="00005654">
      <w:pPr>
        <w:numPr>
          <w:ilvl w:val="0"/>
          <w:numId w:val="5"/>
        </w:numPr>
        <w:ind w:left="0" w:firstLine="709"/>
        <w:jc w:val="both"/>
        <w:outlineLvl w:val="1"/>
        <w:rPr>
          <w:rFonts w:cs="Calibri"/>
          <w:sz w:val="24"/>
          <w:szCs w:val="24"/>
          <w:lang w:val="ru-RU"/>
        </w:rPr>
      </w:pPr>
      <w:r>
        <w:rPr>
          <w:rFonts w:cs="Calibri"/>
          <w:sz w:val="24"/>
          <w:szCs w:val="24"/>
          <w:lang w:val="ru-RU"/>
        </w:rPr>
        <w:t>без доверенности</w:t>
      </w:r>
      <w:r w:rsidR="00D25DF9">
        <w:rPr>
          <w:rFonts w:cs="Calibri"/>
          <w:sz w:val="24"/>
          <w:szCs w:val="24"/>
          <w:lang w:val="ru-RU"/>
        </w:rPr>
        <w:t xml:space="preserve"> действует от имени МДОУ, представляет МДОУ во всех органах власти и управления, организациях, предприятиях, учреждениях любой организационно-правовой формы;</w:t>
      </w:r>
    </w:p>
    <w:p w:rsidR="00D25DF9" w:rsidRDefault="00D25DF9" w:rsidP="00005654">
      <w:pPr>
        <w:numPr>
          <w:ilvl w:val="0"/>
          <w:numId w:val="5"/>
        </w:numPr>
        <w:ind w:left="0" w:firstLine="709"/>
        <w:jc w:val="both"/>
        <w:outlineLvl w:val="1"/>
        <w:rPr>
          <w:rFonts w:cs="Calibri"/>
          <w:sz w:val="24"/>
          <w:szCs w:val="24"/>
          <w:lang w:val="ru-RU"/>
        </w:rPr>
      </w:pPr>
      <w:r>
        <w:rPr>
          <w:rFonts w:cs="Calibri"/>
          <w:sz w:val="24"/>
          <w:szCs w:val="24"/>
          <w:lang w:val="ru-RU"/>
        </w:rPr>
        <w:t>осуществляет планирование деятельности МДОУ;</w:t>
      </w:r>
    </w:p>
    <w:p w:rsidR="00D25DF9" w:rsidRDefault="00D25DF9" w:rsidP="00005654">
      <w:pPr>
        <w:numPr>
          <w:ilvl w:val="0"/>
          <w:numId w:val="5"/>
        </w:numPr>
        <w:ind w:left="0" w:firstLine="709"/>
        <w:jc w:val="both"/>
        <w:outlineLvl w:val="1"/>
        <w:rPr>
          <w:rFonts w:cs="Calibri"/>
          <w:sz w:val="24"/>
          <w:szCs w:val="24"/>
          <w:lang w:val="ru-RU"/>
        </w:rPr>
      </w:pPr>
      <w:r>
        <w:rPr>
          <w:rFonts w:cs="Calibri"/>
          <w:sz w:val="24"/>
          <w:szCs w:val="24"/>
          <w:lang w:val="ru-RU"/>
        </w:rPr>
        <w:lastRenderedPageBreak/>
        <w:t>распоря</w:t>
      </w:r>
      <w:r w:rsidR="00001899">
        <w:rPr>
          <w:rFonts w:cs="Calibri"/>
          <w:sz w:val="24"/>
          <w:szCs w:val="24"/>
          <w:lang w:val="ru-RU"/>
        </w:rPr>
        <w:t xml:space="preserve">жается </w:t>
      </w:r>
      <w:r>
        <w:rPr>
          <w:rFonts w:cs="Calibri"/>
          <w:sz w:val="24"/>
          <w:szCs w:val="24"/>
          <w:lang w:val="ru-RU"/>
        </w:rPr>
        <w:t>денежн</w:t>
      </w:r>
      <w:r w:rsidR="00001899">
        <w:rPr>
          <w:rFonts w:cs="Calibri"/>
          <w:sz w:val="24"/>
          <w:szCs w:val="24"/>
          <w:lang w:val="ru-RU"/>
        </w:rPr>
        <w:t>ыми</w:t>
      </w:r>
      <w:r>
        <w:rPr>
          <w:rFonts w:cs="Calibri"/>
          <w:sz w:val="24"/>
          <w:szCs w:val="24"/>
          <w:lang w:val="ru-RU"/>
        </w:rPr>
        <w:t xml:space="preserve"> средств</w:t>
      </w:r>
      <w:r w:rsidR="00001899">
        <w:rPr>
          <w:rFonts w:cs="Calibri"/>
          <w:sz w:val="24"/>
          <w:szCs w:val="24"/>
          <w:lang w:val="ru-RU"/>
        </w:rPr>
        <w:t>ами</w:t>
      </w:r>
      <w:r>
        <w:rPr>
          <w:rFonts w:cs="Calibri"/>
          <w:sz w:val="24"/>
          <w:szCs w:val="24"/>
          <w:lang w:val="ru-RU"/>
        </w:rPr>
        <w:t>, обеспечивает их рациональное использование в соответствии с утвержденным планом финансо</w:t>
      </w:r>
      <w:r w:rsidR="00186382">
        <w:rPr>
          <w:rFonts w:cs="Calibri"/>
          <w:sz w:val="24"/>
          <w:szCs w:val="24"/>
          <w:lang w:val="ru-RU"/>
        </w:rPr>
        <w:t>во-хозяйственной деятельности М</w:t>
      </w:r>
      <w:r>
        <w:rPr>
          <w:rFonts w:cs="Calibri"/>
          <w:sz w:val="24"/>
          <w:szCs w:val="24"/>
          <w:lang w:val="ru-RU"/>
        </w:rPr>
        <w:t>ДОУ;</w:t>
      </w:r>
    </w:p>
    <w:p w:rsidR="00D25DF9" w:rsidRDefault="00D25DF9" w:rsidP="00005654">
      <w:pPr>
        <w:numPr>
          <w:ilvl w:val="0"/>
          <w:numId w:val="5"/>
        </w:numPr>
        <w:ind w:left="0" w:firstLine="709"/>
        <w:jc w:val="both"/>
        <w:outlineLvl w:val="1"/>
        <w:rPr>
          <w:rFonts w:cs="Calibri"/>
          <w:sz w:val="24"/>
          <w:szCs w:val="24"/>
          <w:lang w:val="ru-RU"/>
        </w:rPr>
      </w:pPr>
      <w:r>
        <w:rPr>
          <w:rFonts w:cs="Calibri"/>
          <w:sz w:val="24"/>
          <w:szCs w:val="24"/>
          <w:lang w:val="ru-RU"/>
        </w:rPr>
        <w:t>утверждает отчет о выполнении плана финансово-хозяйственной деятельности и обеспечивает доступность отчета о выполнении плана финансово-хозяйственной деятельности и использования закрепленного за МДОУ имущества в соответствии с действующим законодательством Российской Федерацией;</w:t>
      </w:r>
    </w:p>
    <w:p w:rsidR="00D25DF9" w:rsidRDefault="00D25DF9" w:rsidP="00005654">
      <w:pPr>
        <w:numPr>
          <w:ilvl w:val="0"/>
          <w:numId w:val="5"/>
        </w:numPr>
        <w:ind w:left="0" w:firstLine="709"/>
        <w:jc w:val="both"/>
        <w:outlineLvl w:val="1"/>
        <w:rPr>
          <w:rFonts w:cs="Calibri"/>
          <w:sz w:val="24"/>
          <w:szCs w:val="24"/>
          <w:lang w:val="ru-RU"/>
        </w:rPr>
      </w:pPr>
      <w:r>
        <w:rPr>
          <w:rFonts w:cs="Calibri"/>
          <w:sz w:val="24"/>
          <w:szCs w:val="24"/>
          <w:lang w:val="ru-RU"/>
        </w:rPr>
        <w:t>осуществляет прием на работу</w:t>
      </w:r>
      <w:r w:rsidR="00972A18">
        <w:rPr>
          <w:rFonts w:cs="Calibri"/>
          <w:sz w:val="24"/>
          <w:szCs w:val="24"/>
          <w:lang w:val="ru-RU"/>
        </w:rPr>
        <w:t xml:space="preserve"> работников,</w:t>
      </w:r>
      <w:r>
        <w:rPr>
          <w:rFonts w:cs="Calibri"/>
          <w:sz w:val="24"/>
          <w:szCs w:val="24"/>
          <w:lang w:val="ru-RU"/>
        </w:rPr>
        <w:t xml:space="preserve"> </w:t>
      </w:r>
      <w:r w:rsidR="00972A18">
        <w:rPr>
          <w:rFonts w:cs="Calibri"/>
          <w:sz w:val="24"/>
          <w:szCs w:val="24"/>
          <w:lang w:val="ru-RU"/>
        </w:rPr>
        <w:t>заключает и расторгает с ними трудовые договоры, осуществляет</w:t>
      </w:r>
      <w:r>
        <w:rPr>
          <w:rFonts w:cs="Calibri"/>
          <w:sz w:val="24"/>
          <w:szCs w:val="24"/>
          <w:lang w:val="ru-RU"/>
        </w:rPr>
        <w:t xml:space="preserve"> расстановку кадров, распределение должностных обязанностей;</w:t>
      </w:r>
    </w:p>
    <w:p w:rsidR="00001899" w:rsidRDefault="008900F7" w:rsidP="00005654">
      <w:pPr>
        <w:numPr>
          <w:ilvl w:val="0"/>
          <w:numId w:val="5"/>
        </w:numPr>
        <w:ind w:left="0" w:firstLine="709"/>
        <w:jc w:val="both"/>
        <w:outlineLvl w:val="1"/>
        <w:rPr>
          <w:rFonts w:cs="Calibri"/>
          <w:sz w:val="24"/>
          <w:szCs w:val="24"/>
          <w:lang w:val="ru-RU"/>
        </w:rPr>
      </w:pPr>
      <w:r w:rsidRPr="00001899">
        <w:rPr>
          <w:rFonts w:cs="Calibri"/>
          <w:sz w:val="24"/>
          <w:szCs w:val="24"/>
          <w:lang w:val="ru-RU"/>
        </w:rPr>
        <w:t>у</w:t>
      </w:r>
      <w:r w:rsidR="00D25DF9" w:rsidRPr="00001899">
        <w:rPr>
          <w:rFonts w:cs="Calibri"/>
          <w:sz w:val="24"/>
          <w:szCs w:val="24"/>
          <w:lang w:val="ru-RU"/>
        </w:rPr>
        <w:t>тверждает штатное расписание в пределах установленной численности</w:t>
      </w:r>
      <w:r w:rsidRPr="00001899">
        <w:rPr>
          <w:rFonts w:cs="Calibri"/>
          <w:sz w:val="24"/>
          <w:szCs w:val="24"/>
          <w:lang w:val="ru-RU"/>
        </w:rPr>
        <w:t xml:space="preserve"> штатных еди</w:t>
      </w:r>
      <w:r w:rsidR="00D25DF9" w:rsidRPr="00001899">
        <w:rPr>
          <w:rFonts w:cs="Calibri"/>
          <w:sz w:val="24"/>
          <w:szCs w:val="24"/>
          <w:lang w:val="ru-RU"/>
        </w:rPr>
        <w:t>ниц</w:t>
      </w:r>
      <w:r w:rsidR="00972A18">
        <w:rPr>
          <w:rFonts w:cs="Calibri"/>
          <w:sz w:val="24"/>
          <w:szCs w:val="24"/>
          <w:lang w:val="ru-RU"/>
        </w:rPr>
        <w:t>;</w:t>
      </w:r>
    </w:p>
    <w:p w:rsidR="009F410A" w:rsidRPr="00001899" w:rsidRDefault="009F410A" w:rsidP="00005654">
      <w:pPr>
        <w:numPr>
          <w:ilvl w:val="0"/>
          <w:numId w:val="5"/>
        </w:numPr>
        <w:ind w:left="0" w:firstLine="709"/>
        <w:jc w:val="both"/>
        <w:outlineLvl w:val="1"/>
        <w:rPr>
          <w:rFonts w:cs="Calibri"/>
          <w:sz w:val="24"/>
          <w:szCs w:val="24"/>
          <w:lang w:val="ru-RU"/>
        </w:rPr>
      </w:pPr>
      <w:r w:rsidRPr="00001899">
        <w:rPr>
          <w:rFonts w:cs="Calibri"/>
          <w:sz w:val="24"/>
          <w:szCs w:val="24"/>
          <w:lang w:val="ru-RU"/>
        </w:rPr>
        <w:t>выдает доверенности;</w:t>
      </w:r>
    </w:p>
    <w:p w:rsidR="008900F7" w:rsidRPr="00186382" w:rsidRDefault="008900F7" w:rsidP="00005654">
      <w:pPr>
        <w:numPr>
          <w:ilvl w:val="0"/>
          <w:numId w:val="5"/>
        </w:numPr>
        <w:ind w:left="0" w:firstLine="709"/>
        <w:jc w:val="both"/>
        <w:outlineLvl w:val="1"/>
        <w:rPr>
          <w:rFonts w:cs="Calibri"/>
          <w:sz w:val="24"/>
          <w:szCs w:val="24"/>
          <w:lang w:val="ru-RU"/>
        </w:rPr>
      </w:pPr>
      <w:r w:rsidRPr="00186382">
        <w:rPr>
          <w:rFonts w:cs="Calibri"/>
          <w:sz w:val="24"/>
          <w:szCs w:val="24"/>
          <w:lang w:val="ru-RU"/>
        </w:rPr>
        <w:t xml:space="preserve">заключает от имени МДОУ договоры с юридическими и физическими лицами в пределах компетенции МДОУ и финансовых средств, выделенных им на эти цели по плану финансово-хозяйственной деятельности, и (или) внебюджетных средств, </w:t>
      </w:r>
      <w:r w:rsidR="00070D10" w:rsidRPr="00186382">
        <w:rPr>
          <w:rFonts w:cs="Calibri"/>
          <w:sz w:val="24"/>
          <w:szCs w:val="24"/>
          <w:lang w:val="ru-RU"/>
        </w:rPr>
        <w:t xml:space="preserve">в пределах доведенных МДОУ лимитов бюджетных обязательств, если иное не установлено действующим законодательством, и с учетом принятых и неисполненных обязательств; </w:t>
      </w:r>
    </w:p>
    <w:p w:rsidR="00070D10" w:rsidRDefault="00070D10" w:rsidP="00005654">
      <w:pPr>
        <w:numPr>
          <w:ilvl w:val="0"/>
          <w:numId w:val="5"/>
        </w:numPr>
        <w:ind w:left="0" w:firstLine="709"/>
        <w:jc w:val="both"/>
        <w:outlineLvl w:val="1"/>
        <w:rPr>
          <w:rFonts w:cs="Calibri"/>
          <w:sz w:val="24"/>
          <w:szCs w:val="24"/>
          <w:lang w:val="ru-RU"/>
        </w:rPr>
      </w:pPr>
      <w:r>
        <w:rPr>
          <w:rFonts w:cs="Calibri"/>
          <w:sz w:val="24"/>
          <w:szCs w:val="24"/>
          <w:lang w:val="ru-RU"/>
        </w:rPr>
        <w:t>издает приказы и утверждает инструкции, обязательные для выполнения работниками МДОУ, объявляет благодарности и налагает взыскания на работников МДОУ;</w:t>
      </w:r>
    </w:p>
    <w:p w:rsidR="00070D10" w:rsidRDefault="00070D10" w:rsidP="00005654">
      <w:pPr>
        <w:numPr>
          <w:ilvl w:val="0"/>
          <w:numId w:val="5"/>
        </w:numPr>
        <w:ind w:left="0" w:firstLine="709"/>
        <w:jc w:val="both"/>
        <w:outlineLvl w:val="1"/>
        <w:rPr>
          <w:rFonts w:cs="Calibri"/>
          <w:sz w:val="24"/>
          <w:szCs w:val="24"/>
          <w:lang w:val="ru-RU"/>
        </w:rPr>
      </w:pPr>
      <w:r>
        <w:rPr>
          <w:rFonts w:cs="Calibri"/>
          <w:sz w:val="24"/>
          <w:szCs w:val="24"/>
          <w:lang w:val="ru-RU"/>
        </w:rPr>
        <w:t>утверждает режим и календарные графики работы МДОУ, расписание непосредственно образовательной деятельности воспитанников;</w:t>
      </w:r>
    </w:p>
    <w:p w:rsidR="00070D10" w:rsidRDefault="00070D10" w:rsidP="00005654">
      <w:pPr>
        <w:numPr>
          <w:ilvl w:val="0"/>
          <w:numId w:val="5"/>
        </w:numPr>
        <w:ind w:left="0" w:firstLine="709"/>
        <w:jc w:val="both"/>
        <w:outlineLvl w:val="1"/>
        <w:rPr>
          <w:rFonts w:cs="Calibri"/>
          <w:sz w:val="24"/>
          <w:szCs w:val="24"/>
          <w:lang w:val="ru-RU"/>
        </w:rPr>
      </w:pPr>
      <w:r>
        <w:rPr>
          <w:rFonts w:cs="Calibri"/>
          <w:sz w:val="24"/>
          <w:szCs w:val="24"/>
          <w:lang w:val="ru-RU"/>
        </w:rPr>
        <w:t>обеспечивает разработку  Устава МДОУ, изменений (дополнений) к нему;</w:t>
      </w:r>
    </w:p>
    <w:p w:rsidR="00070D10" w:rsidRDefault="00070D10" w:rsidP="00005654">
      <w:pPr>
        <w:numPr>
          <w:ilvl w:val="0"/>
          <w:numId w:val="5"/>
        </w:numPr>
        <w:ind w:left="0" w:firstLine="709"/>
        <w:jc w:val="both"/>
        <w:outlineLvl w:val="1"/>
        <w:rPr>
          <w:rFonts w:cs="Calibri"/>
          <w:sz w:val="24"/>
          <w:szCs w:val="24"/>
          <w:lang w:val="ru-RU"/>
        </w:rPr>
      </w:pPr>
      <w:r>
        <w:rPr>
          <w:rFonts w:cs="Calibri"/>
          <w:sz w:val="24"/>
          <w:szCs w:val="24"/>
          <w:lang w:val="ru-RU"/>
        </w:rPr>
        <w:t>организует проведение аттестации педагогических работников и учитывает результаты аттестации при расстановке кадров;</w:t>
      </w:r>
    </w:p>
    <w:p w:rsidR="00070D10" w:rsidRDefault="00070D10" w:rsidP="00005654">
      <w:pPr>
        <w:numPr>
          <w:ilvl w:val="0"/>
          <w:numId w:val="5"/>
        </w:numPr>
        <w:ind w:left="0" w:firstLine="709"/>
        <w:jc w:val="both"/>
        <w:outlineLvl w:val="1"/>
        <w:rPr>
          <w:rFonts w:cs="Calibri"/>
          <w:sz w:val="24"/>
          <w:szCs w:val="24"/>
          <w:lang w:val="ru-RU"/>
        </w:rPr>
      </w:pPr>
      <w:r>
        <w:rPr>
          <w:rFonts w:cs="Calibri"/>
          <w:sz w:val="24"/>
          <w:szCs w:val="24"/>
          <w:lang w:val="ru-RU"/>
        </w:rPr>
        <w:t xml:space="preserve">обеспечивает выполнение санитарно-гигиенических </w:t>
      </w:r>
      <w:r w:rsidR="00BE57F1">
        <w:rPr>
          <w:rFonts w:cs="Calibri"/>
          <w:sz w:val="24"/>
          <w:szCs w:val="24"/>
          <w:lang w:val="ru-RU"/>
        </w:rPr>
        <w:t xml:space="preserve">и противопожарных и других </w:t>
      </w:r>
      <w:r>
        <w:rPr>
          <w:rFonts w:cs="Calibri"/>
          <w:sz w:val="24"/>
          <w:szCs w:val="24"/>
          <w:lang w:val="ru-RU"/>
        </w:rPr>
        <w:t>норм</w:t>
      </w:r>
      <w:r w:rsidR="00BE57F1">
        <w:rPr>
          <w:rFonts w:cs="Calibri"/>
          <w:sz w:val="24"/>
          <w:szCs w:val="24"/>
          <w:lang w:val="ru-RU"/>
        </w:rPr>
        <w:t xml:space="preserve"> и правил по охране жизни и здоровья воспитанников и работников МДОУ;</w:t>
      </w:r>
    </w:p>
    <w:p w:rsidR="00D25DF9" w:rsidRDefault="00BE57F1" w:rsidP="00005654">
      <w:pPr>
        <w:numPr>
          <w:ilvl w:val="0"/>
          <w:numId w:val="5"/>
        </w:numPr>
        <w:ind w:left="0" w:firstLine="709"/>
        <w:jc w:val="both"/>
        <w:outlineLvl w:val="1"/>
        <w:rPr>
          <w:rFonts w:cs="Calibri"/>
          <w:sz w:val="24"/>
          <w:szCs w:val="24"/>
          <w:lang w:val="ru-RU"/>
        </w:rPr>
      </w:pPr>
      <w:r>
        <w:rPr>
          <w:rFonts w:cs="Calibri"/>
          <w:sz w:val="24"/>
          <w:szCs w:val="24"/>
          <w:lang w:val="ru-RU"/>
        </w:rPr>
        <w:t>обеспечивает развитие и укрепление учебно-материальной базы МДОУ;</w:t>
      </w:r>
    </w:p>
    <w:p w:rsidR="007F473B" w:rsidRDefault="00AD1FAF" w:rsidP="00005654">
      <w:pPr>
        <w:pStyle w:val="af0"/>
        <w:numPr>
          <w:ilvl w:val="0"/>
          <w:numId w:val="5"/>
        </w:numPr>
        <w:shd w:val="clear" w:color="auto" w:fill="FFFFFF"/>
        <w:spacing w:before="0" w:beforeAutospacing="0" w:after="0" w:afterAutospacing="0"/>
        <w:ind w:left="0" w:firstLine="709"/>
        <w:jc w:val="both"/>
        <w:rPr>
          <w:rFonts w:cs="Calibri"/>
        </w:rPr>
      </w:pPr>
      <w:r w:rsidRPr="00AD1FAF">
        <w:rPr>
          <w:rFonts w:cs="Calibri"/>
        </w:rPr>
        <w:t>обеспечивает разработку и утвержд</w:t>
      </w:r>
      <w:r w:rsidR="00B04000">
        <w:rPr>
          <w:rFonts w:cs="Calibri"/>
        </w:rPr>
        <w:t xml:space="preserve">ает </w:t>
      </w:r>
      <w:r w:rsidR="00972A18">
        <w:rPr>
          <w:rFonts w:cs="Calibri"/>
        </w:rPr>
        <w:t xml:space="preserve">по согласованию Учредителем </w:t>
      </w:r>
      <w:r w:rsidR="007F473B">
        <w:rPr>
          <w:rFonts w:cs="Calibri"/>
        </w:rPr>
        <w:t>п</w:t>
      </w:r>
      <w:r>
        <w:rPr>
          <w:rFonts w:cs="Calibri"/>
        </w:rPr>
        <w:t>рограмм</w:t>
      </w:r>
      <w:r w:rsidR="00B04000">
        <w:rPr>
          <w:rFonts w:cs="Calibri"/>
        </w:rPr>
        <w:t>ы</w:t>
      </w:r>
      <w:r w:rsidR="007F473B">
        <w:rPr>
          <w:rFonts w:cs="Calibri"/>
        </w:rPr>
        <w:t xml:space="preserve"> </w:t>
      </w:r>
      <w:r>
        <w:rPr>
          <w:rFonts w:cs="Calibri"/>
        </w:rPr>
        <w:t>развития М</w:t>
      </w:r>
      <w:r w:rsidRPr="00AD1FAF">
        <w:rPr>
          <w:rFonts w:cs="Calibri"/>
        </w:rPr>
        <w:t>ДОУ,</w:t>
      </w:r>
      <w:r w:rsidR="00972A18">
        <w:rPr>
          <w:rFonts w:cs="Calibri"/>
        </w:rPr>
        <w:t xml:space="preserve"> образовательные</w:t>
      </w:r>
      <w:r w:rsidR="007F473B">
        <w:rPr>
          <w:rFonts w:cs="Calibri"/>
        </w:rPr>
        <w:t xml:space="preserve"> программ</w:t>
      </w:r>
      <w:r w:rsidR="00972A18">
        <w:rPr>
          <w:rFonts w:cs="Calibri"/>
        </w:rPr>
        <w:t>ы</w:t>
      </w:r>
      <w:r w:rsidR="007F473B">
        <w:rPr>
          <w:rFonts w:cs="Calibri"/>
        </w:rPr>
        <w:t>;</w:t>
      </w:r>
    </w:p>
    <w:p w:rsidR="00AD1FAF" w:rsidRDefault="00AD1FAF" w:rsidP="00005654">
      <w:pPr>
        <w:pStyle w:val="af0"/>
        <w:numPr>
          <w:ilvl w:val="0"/>
          <w:numId w:val="5"/>
        </w:numPr>
        <w:shd w:val="clear" w:color="auto" w:fill="FFFFFF"/>
        <w:spacing w:before="0" w:beforeAutospacing="0" w:after="0" w:afterAutospacing="0"/>
        <w:ind w:left="0" w:firstLine="709"/>
        <w:jc w:val="both"/>
        <w:rPr>
          <w:rFonts w:cs="Calibri"/>
        </w:rPr>
      </w:pPr>
      <w:r w:rsidRPr="00AD1FAF">
        <w:rPr>
          <w:rFonts w:cs="Calibri"/>
        </w:rPr>
        <w:t xml:space="preserve"> </w:t>
      </w:r>
      <w:r w:rsidR="007F473B" w:rsidRPr="00AD1FAF">
        <w:rPr>
          <w:rFonts w:cs="Calibri"/>
        </w:rPr>
        <w:t xml:space="preserve">обеспечивает разработку и </w:t>
      </w:r>
      <w:r w:rsidR="00972A18">
        <w:rPr>
          <w:rFonts w:cs="Calibri"/>
        </w:rPr>
        <w:t>принятие правил внутреннего трудового распорядка, иных</w:t>
      </w:r>
      <w:r w:rsidR="007F473B">
        <w:rPr>
          <w:rFonts w:cs="Calibri"/>
        </w:rPr>
        <w:t xml:space="preserve"> </w:t>
      </w:r>
      <w:r w:rsidRPr="00AD1FAF">
        <w:rPr>
          <w:rFonts w:cs="Calibri"/>
        </w:rPr>
        <w:t>локальны</w:t>
      </w:r>
      <w:r w:rsidR="00972A18">
        <w:rPr>
          <w:rFonts w:cs="Calibri"/>
        </w:rPr>
        <w:t>х</w:t>
      </w:r>
      <w:r w:rsidRPr="00AD1FAF">
        <w:rPr>
          <w:rFonts w:cs="Calibri"/>
        </w:rPr>
        <w:t xml:space="preserve"> акт</w:t>
      </w:r>
      <w:r w:rsidR="00972A18">
        <w:rPr>
          <w:rFonts w:cs="Calibri"/>
        </w:rPr>
        <w:t>ов</w:t>
      </w:r>
      <w:r w:rsidRPr="00AD1FAF">
        <w:rPr>
          <w:rFonts w:cs="Calibri"/>
        </w:rPr>
        <w:t xml:space="preserve"> МДОУ;</w:t>
      </w:r>
    </w:p>
    <w:p w:rsidR="00712280" w:rsidRPr="007F473B" w:rsidRDefault="007F473B" w:rsidP="00712280">
      <w:pPr>
        <w:pStyle w:val="af0"/>
        <w:numPr>
          <w:ilvl w:val="0"/>
          <w:numId w:val="5"/>
        </w:numPr>
        <w:shd w:val="clear" w:color="auto" w:fill="FFFFFF"/>
        <w:spacing w:before="0" w:beforeAutospacing="0" w:after="0" w:afterAutospacing="0"/>
        <w:ind w:left="0" w:firstLine="709"/>
        <w:jc w:val="both"/>
        <w:rPr>
          <w:rFonts w:cs="Calibri"/>
        </w:rPr>
      </w:pPr>
      <w:r w:rsidRPr="007F473B">
        <w:rPr>
          <w:rFonts w:cs="Calibri"/>
        </w:rPr>
        <w:t>п</w:t>
      </w:r>
      <w:r w:rsidR="00712280" w:rsidRPr="007F473B">
        <w:rPr>
          <w:rFonts w:cs="Calibri"/>
        </w:rPr>
        <w:t xml:space="preserve">редоставляет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sidR="00712280" w:rsidRPr="007F473B">
        <w:rPr>
          <w:rFonts w:cs="Calibri"/>
        </w:rPr>
        <w:t>самообследования</w:t>
      </w:r>
      <w:proofErr w:type="spellEnd"/>
      <w:r w:rsidR="00712280" w:rsidRPr="007F473B">
        <w:rPr>
          <w:rFonts w:cs="Calibri"/>
        </w:rPr>
        <w:t>;</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организовыва</w:t>
      </w:r>
      <w:r w:rsidR="00712280" w:rsidRPr="00E805DD">
        <w:rPr>
          <w:rFonts w:cs="Calibri"/>
        </w:rPr>
        <w:t>е</w:t>
      </w:r>
      <w:r w:rsidRPr="00E805DD">
        <w:rPr>
          <w:rFonts w:cs="Calibri"/>
        </w:rPr>
        <w:t xml:space="preserve">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 w:history="1">
        <w:r w:rsidRPr="00E805DD">
          <w:rPr>
            <w:rFonts w:cs="Calibri"/>
          </w:rPr>
          <w:t>стандартами</w:t>
        </w:r>
      </w:hyperlink>
      <w:r w:rsidRPr="00E805DD">
        <w:rPr>
          <w:rFonts w:cs="Calibri"/>
        </w:rPr>
        <w:t>, федеральными государственными требованиями, образовательными стандартами</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организовыва</w:t>
      </w:r>
      <w:r w:rsidR="00712280" w:rsidRPr="00E805DD">
        <w:rPr>
          <w:rFonts w:cs="Calibri"/>
        </w:rPr>
        <w:t>е</w:t>
      </w:r>
      <w:r w:rsidRPr="00E805DD">
        <w:rPr>
          <w:rFonts w:cs="Calibri"/>
        </w:rPr>
        <w:t xml:space="preserve">т прием </w:t>
      </w:r>
      <w:r w:rsidR="00BC5EF7" w:rsidRPr="00BC5EF7">
        <w:rPr>
          <w:rFonts w:cs="Calibri"/>
        </w:rPr>
        <w:t>воспитанников</w:t>
      </w:r>
      <w:r w:rsidR="00BC5EF7" w:rsidRPr="00E805DD">
        <w:rPr>
          <w:rFonts w:cs="Calibri"/>
        </w:rPr>
        <w:t xml:space="preserve"> </w:t>
      </w:r>
      <w:r w:rsidRPr="00E805DD">
        <w:rPr>
          <w:rFonts w:cs="Calibri"/>
        </w:rPr>
        <w:t>в МДОУ;</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proofErr w:type="gramStart"/>
      <w:r w:rsidRPr="00E805DD">
        <w:rPr>
          <w:rFonts w:cs="Calibri"/>
        </w:rPr>
        <w:t>контроль за</w:t>
      </w:r>
      <w:proofErr w:type="gramEnd"/>
      <w:r w:rsidRPr="00E805DD">
        <w:rPr>
          <w:rFonts w:cs="Calibri"/>
        </w:rPr>
        <w:t xml:space="preserve"> использованием и совершенствованием методов обучения и воспита</w:t>
      </w:r>
      <w:r w:rsidR="00972A18">
        <w:rPr>
          <w:rFonts w:cs="Calibri"/>
        </w:rPr>
        <w:t>ния, образовательных технологий</w:t>
      </w:r>
      <w:r w:rsidRPr="00E805DD">
        <w:rPr>
          <w:rFonts w:cs="Calibri"/>
        </w:rPr>
        <w:t>;</w:t>
      </w:r>
    </w:p>
    <w:p w:rsidR="00B04000" w:rsidRPr="00E805DD" w:rsidRDefault="005045DE" w:rsidP="00B04000">
      <w:pPr>
        <w:pStyle w:val="af0"/>
        <w:numPr>
          <w:ilvl w:val="0"/>
          <w:numId w:val="5"/>
        </w:numPr>
        <w:shd w:val="clear" w:color="auto" w:fill="FFFFFF"/>
        <w:spacing w:before="0" w:beforeAutospacing="0" w:after="0" w:afterAutospacing="0"/>
        <w:ind w:left="0" w:firstLine="709"/>
        <w:jc w:val="both"/>
        <w:rPr>
          <w:rFonts w:cs="Calibri"/>
        </w:rPr>
      </w:pPr>
      <w:r>
        <w:rPr>
          <w:rFonts w:cs="Calibri"/>
        </w:rPr>
        <w:t>прово</w:t>
      </w:r>
      <w:r w:rsidR="00972A18">
        <w:rPr>
          <w:rFonts w:cs="Calibri"/>
        </w:rPr>
        <w:t>д</w:t>
      </w:r>
      <w:r w:rsidR="00B04000" w:rsidRPr="00E805DD">
        <w:rPr>
          <w:rFonts w:cs="Calibri"/>
        </w:rPr>
        <w:t>и</w:t>
      </w:r>
      <w:r w:rsidR="00972A18">
        <w:rPr>
          <w:rFonts w:cs="Calibri"/>
        </w:rPr>
        <w:t>т</w:t>
      </w:r>
      <w:r w:rsidR="00B04000" w:rsidRPr="00E805DD">
        <w:rPr>
          <w:rFonts w:cs="Calibri"/>
        </w:rPr>
        <w:t xml:space="preserve"> </w:t>
      </w:r>
      <w:proofErr w:type="spellStart"/>
      <w:r w:rsidR="00B04000" w:rsidRPr="00E805DD">
        <w:rPr>
          <w:rFonts w:cs="Calibri"/>
        </w:rPr>
        <w:t>самообследовани</w:t>
      </w:r>
      <w:r>
        <w:rPr>
          <w:rFonts w:cs="Calibri"/>
        </w:rPr>
        <w:t>е</w:t>
      </w:r>
      <w:proofErr w:type="spellEnd"/>
      <w:r>
        <w:rPr>
          <w:rFonts w:cs="Calibri"/>
        </w:rPr>
        <w:t>, обеспечивает</w:t>
      </w:r>
      <w:r w:rsidR="00B04000" w:rsidRPr="00E805DD">
        <w:rPr>
          <w:rFonts w:cs="Calibri"/>
        </w:rPr>
        <w:t xml:space="preserve"> функционирование внутренней системы оценки качества образования МДОУ;</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созда</w:t>
      </w:r>
      <w:r w:rsidR="00712280" w:rsidRPr="00E805DD">
        <w:rPr>
          <w:rFonts w:cs="Calibri"/>
        </w:rPr>
        <w:t>е</w:t>
      </w:r>
      <w:r w:rsidRPr="00E805DD">
        <w:rPr>
          <w:rFonts w:cs="Calibri"/>
        </w:rPr>
        <w:t xml:space="preserve">т необходимые условия для охраны и укрепления здоровья, организации питания </w:t>
      </w:r>
      <w:r w:rsidR="0076352D">
        <w:rPr>
          <w:rFonts w:cs="Calibri"/>
        </w:rPr>
        <w:t>воспитанников</w:t>
      </w:r>
      <w:r w:rsidRPr="00E805DD">
        <w:rPr>
          <w:rFonts w:cs="Calibri"/>
        </w:rPr>
        <w:t xml:space="preserve"> и работников МДОУ;</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содейств</w:t>
      </w:r>
      <w:r w:rsidR="00712280" w:rsidRPr="00E805DD">
        <w:rPr>
          <w:rFonts w:cs="Calibri"/>
        </w:rPr>
        <w:t>уе</w:t>
      </w:r>
      <w:r w:rsidRPr="00E805DD">
        <w:rPr>
          <w:rFonts w:cs="Calibri"/>
        </w:rPr>
        <w:t xml:space="preserve">т деятельности общественных объединений родителей (законных представителей) </w:t>
      </w:r>
      <w:r w:rsidR="0076352D">
        <w:rPr>
          <w:rFonts w:cs="Calibri"/>
        </w:rPr>
        <w:t>воспитанников</w:t>
      </w:r>
      <w:r w:rsidRPr="00E805DD">
        <w:rPr>
          <w:rFonts w:cs="Calibri"/>
        </w:rPr>
        <w:t xml:space="preserve">, осуществляемой в </w:t>
      </w:r>
      <w:r w:rsidR="00E47965">
        <w:rPr>
          <w:rFonts w:cs="Calibri"/>
        </w:rPr>
        <w:t>МДОУ</w:t>
      </w:r>
      <w:r w:rsidRPr="00E805DD">
        <w:rPr>
          <w:rFonts w:cs="Calibri"/>
        </w:rPr>
        <w:t xml:space="preserve"> и не запрещенной законодательством Российской Федерации;</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lastRenderedPageBreak/>
        <w:t>обеспечи</w:t>
      </w:r>
      <w:r w:rsidR="00712280" w:rsidRPr="00E805DD">
        <w:rPr>
          <w:rFonts w:cs="Calibri"/>
        </w:rPr>
        <w:t>вае</w:t>
      </w:r>
      <w:r w:rsidRPr="00E805DD">
        <w:rPr>
          <w:rFonts w:cs="Calibri"/>
        </w:rPr>
        <w:t>т организацию научно-методической работы, в том числе организацию и проведение научных и методических конференций, семинаров;</w:t>
      </w:r>
    </w:p>
    <w:p w:rsidR="00B04000"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обеспечи</w:t>
      </w:r>
      <w:r w:rsidR="00712280" w:rsidRPr="00E805DD">
        <w:rPr>
          <w:rFonts w:cs="Calibri"/>
        </w:rPr>
        <w:t>вае</w:t>
      </w:r>
      <w:r w:rsidRPr="00E805DD">
        <w:rPr>
          <w:rFonts w:cs="Calibri"/>
        </w:rPr>
        <w:t>т создани</w:t>
      </w:r>
      <w:r w:rsidR="00001899">
        <w:rPr>
          <w:rFonts w:cs="Calibri"/>
        </w:rPr>
        <w:t>е</w:t>
      </w:r>
      <w:r w:rsidRPr="00E805DD">
        <w:rPr>
          <w:rFonts w:cs="Calibri"/>
        </w:rPr>
        <w:t xml:space="preserve"> и ведени</w:t>
      </w:r>
      <w:r w:rsidR="00001899">
        <w:rPr>
          <w:rFonts w:cs="Calibri"/>
        </w:rPr>
        <w:t>е</w:t>
      </w:r>
      <w:r w:rsidRPr="00E805DD">
        <w:rPr>
          <w:rFonts w:cs="Calibri"/>
        </w:rPr>
        <w:t xml:space="preserve"> официального сайта МДОУ в сети «Интернет»;</w:t>
      </w:r>
    </w:p>
    <w:p w:rsidR="005045DE" w:rsidRDefault="005045DE" w:rsidP="005045DE">
      <w:pPr>
        <w:pStyle w:val="af0"/>
        <w:numPr>
          <w:ilvl w:val="0"/>
          <w:numId w:val="5"/>
        </w:numPr>
        <w:shd w:val="clear" w:color="auto" w:fill="FFFFFF"/>
        <w:spacing w:before="0" w:beforeAutospacing="0" w:after="0" w:afterAutospacing="0"/>
        <w:ind w:left="0" w:firstLine="709"/>
        <w:jc w:val="both"/>
        <w:rPr>
          <w:rFonts w:cs="Calibri"/>
        </w:rPr>
      </w:pPr>
      <w:r w:rsidRPr="005045DE">
        <w:rPr>
          <w:rFonts w:cs="Calibri"/>
        </w:rPr>
        <w:t xml:space="preserve">обеспечивает формирование открытых и общедоступных информационных ресурсов, содержащие информацию о деятельности </w:t>
      </w:r>
      <w:r w:rsidR="00797E5B">
        <w:rPr>
          <w:rFonts w:cs="Calibri"/>
        </w:rPr>
        <w:t>МДОУ</w:t>
      </w:r>
      <w:r w:rsidRPr="005045DE">
        <w:rPr>
          <w:rFonts w:cs="Calibri"/>
        </w:rPr>
        <w:t xml:space="preserve">,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797E5B">
        <w:rPr>
          <w:rFonts w:cs="Calibri"/>
        </w:rPr>
        <w:t>МДОУ</w:t>
      </w:r>
      <w:r w:rsidRPr="005045DE">
        <w:rPr>
          <w:rFonts w:cs="Calibri"/>
        </w:rPr>
        <w:t xml:space="preserve"> в сети «Интернет»;</w:t>
      </w:r>
    </w:p>
    <w:p w:rsidR="005045DE" w:rsidRPr="005045DE" w:rsidRDefault="005045DE" w:rsidP="005045DE">
      <w:pPr>
        <w:pStyle w:val="af0"/>
        <w:numPr>
          <w:ilvl w:val="0"/>
          <w:numId w:val="5"/>
        </w:numPr>
        <w:shd w:val="clear" w:color="auto" w:fill="FFFFFF"/>
        <w:spacing w:before="0" w:beforeAutospacing="0" w:after="0" w:afterAutospacing="0"/>
        <w:ind w:left="0" w:firstLine="709"/>
        <w:jc w:val="both"/>
        <w:rPr>
          <w:rFonts w:cs="Calibri"/>
        </w:rPr>
      </w:pPr>
      <w:r>
        <w:rPr>
          <w:rFonts w:cs="Calibri"/>
        </w:rPr>
        <w:t xml:space="preserve">организует охрану здоровья </w:t>
      </w:r>
      <w:r w:rsidR="0076352D">
        <w:rPr>
          <w:rFonts w:cs="Calibri"/>
        </w:rPr>
        <w:t>воспитанников</w:t>
      </w:r>
      <w:r w:rsidR="0076352D" w:rsidRPr="00E805DD">
        <w:rPr>
          <w:rFonts w:cs="Calibri"/>
        </w:rPr>
        <w:t xml:space="preserve"> </w:t>
      </w:r>
      <w:r>
        <w:rPr>
          <w:rFonts w:cs="Calibri"/>
        </w:rPr>
        <w:t xml:space="preserve">(за исключением оказания первичной </w:t>
      </w:r>
      <w:proofErr w:type="spellStart"/>
      <w:proofErr w:type="gramStart"/>
      <w:r>
        <w:rPr>
          <w:rFonts w:cs="Calibri"/>
        </w:rPr>
        <w:t>медика-санитарной</w:t>
      </w:r>
      <w:proofErr w:type="spellEnd"/>
      <w:proofErr w:type="gramEnd"/>
      <w:r>
        <w:rPr>
          <w:rFonts w:cs="Calibri"/>
        </w:rPr>
        <w:t xml:space="preserve"> помощи, прохождения периодических медицинских осмотров и диспансеризации);</w:t>
      </w:r>
    </w:p>
    <w:p w:rsidR="00B04000" w:rsidRPr="00E805DD" w:rsidRDefault="00B04000" w:rsidP="00B04000">
      <w:pPr>
        <w:pStyle w:val="af0"/>
        <w:numPr>
          <w:ilvl w:val="0"/>
          <w:numId w:val="5"/>
        </w:numPr>
        <w:shd w:val="clear" w:color="auto" w:fill="FFFFFF"/>
        <w:spacing w:before="0" w:beforeAutospacing="0" w:after="0" w:afterAutospacing="0"/>
        <w:ind w:left="0" w:firstLine="709"/>
        <w:jc w:val="both"/>
        <w:rPr>
          <w:rFonts w:cs="Calibri"/>
        </w:rPr>
      </w:pPr>
      <w:r w:rsidRPr="00E805DD">
        <w:rPr>
          <w:rFonts w:cs="Calibri"/>
        </w:rPr>
        <w:t>осуществля</w:t>
      </w:r>
      <w:r w:rsidR="00712280" w:rsidRPr="00E805DD">
        <w:rPr>
          <w:rFonts w:cs="Calibri"/>
        </w:rPr>
        <w:t>е</w:t>
      </w:r>
      <w:r w:rsidRPr="00E805DD">
        <w:rPr>
          <w:rFonts w:cs="Calibri"/>
        </w:rPr>
        <w:t>т свои полномочия в соответствии с должностными обязанностями, определенными квалификационными характеристиками и другими нормативными правовыми актами Российской Федерации, должностной инструкцией, трудовым договором;</w:t>
      </w:r>
    </w:p>
    <w:p w:rsidR="00620991" w:rsidRPr="00E805DD" w:rsidRDefault="00BE57F1" w:rsidP="00620991">
      <w:pPr>
        <w:numPr>
          <w:ilvl w:val="0"/>
          <w:numId w:val="5"/>
        </w:numPr>
        <w:ind w:left="0" w:firstLine="709"/>
        <w:jc w:val="both"/>
        <w:outlineLvl w:val="1"/>
        <w:rPr>
          <w:rFonts w:cs="Calibri"/>
          <w:sz w:val="24"/>
          <w:szCs w:val="24"/>
          <w:lang w:val="ru-RU"/>
        </w:rPr>
      </w:pPr>
      <w:r w:rsidRPr="00E805DD">
        <w:rPr>
          <w:rFonts w:cs="Calibri"/>
          <w:sz w:val="24"/>
          <w:szCs w:val="24"/>
          <w:lang w:val="ru-RU"/>
        </w:rPr>
        <w:t>осуществляет иные полномочия, необходимые для обеспечения нормального функционирования МДОУ  и выполнения требований</w:t>
      </w:r>
      <w:r w:rsidR="00001899">
        <w:rPr>
          <w:rFonts w:cs="Calibri"/>
          <w:sz w:val="24"/>
          <w:szCs w:val="24"/>
          <w:lang w:val="ru-RU"/>
        </w:rPr>
        <w:t xml:space="preserve"> действующего законодательства Р</w:t>
      </w:r>
      <w:r w:rsidRPr="00E805DD">
        <w:rPr>
          <w:rFonts w:cs="Calibri"/>
          <w:sz w:val="24"/>
          <w:szCs w:val="24"/>
          <w:lang w:val="ru-RU"/>
        </w:rPr>
        <w:t>оссийской Федерации, за исключением полномочий отнесенных к компетенции Учредителя и Отдела образования.</w:t>
      </w:r>
    </w:p>
    <w:p w:rsidR="00512910" w:rsidRDefault="00512910" w:rsidP="00E805DD">
      <w:pPr>
        <w:numPr>
          <w:ilvl w:val="1"/>
          <w:numId w:val="4"/>
        </w:numPr>
        <w:ind w:left="0" w:firstLine="709"/>
        <w:jc w:val="both"/>
        <w:outlineLvl w:val="1"/>
        <w:rPr>
          <w:rFonts w:cs="Calibri"/>
          <w:sz w:val="24"/>
          <w:szCs w:val="24"/>
          <w:lang w:val="ru-RU"/>
        </w:rPr>
      </w:pPr>
      <w:r>
        <w:rPr>
          <w:rFonts w:cs="Calibri"/>
          <w:sz w:val="24"/>
          <w:szCs w:val="24"/>
          <w:lang w:val="ru-RU"/>
        </w:rPr>
        <w:t>Заведующий МДОУ имеет право:</w:t>
      </w:r>
    </w:p>
    <w:p w:rsidR="00512910" w:rsidRPr="00512910" w:rsidRDefault="00512910" w:rsidP="00512910">
      <w:pPr>
        <w:numPr>
          <w:ilvl w:val="0"/>
          <w:numId w:val="36"/>
        </w:numPr>
        <w:tabs>
          <w:tab w:val="left" w:pos="993"/>
        </w:tabs>
        <w:suppressAutoHyphens/>
        <w:overflowPunct/>
        <w:autoSpaceDE/>
        <w:autoSpaceDN/>
        <w:adjustRightInd/>
        <w:ind w:left="0" w:firstLine="709"/>
        <w:jc w:val="both"/>
        <w:textAlignment w:val="auto"/>
        <w:rPr>
          <w:sz w:val="24"/>
          <w:szCs w:val="24"/>
          <w:lang w:val="ru-RU"/>
        </w:rPr>
      </w:pPr>
      <w:r w:rsidRPr="00512910">
        <w:rPr>
          <w:sz w:val="24"/>
          <w:szCs w:val="24"/>
          <w:lang w:val="ru-RU"/>
        </w:rPr>
        <w:t xml:space="preserve">представлять интересы </w:t>
      </w:r>
      <w:r>
        <w:rPr>
          <w:sz w:val="24"/>
          <w:szCs w:val="24"/>
          <w:lang w:val="ru-RU"/>
        </w:rPr>
        <w:t>МДОУ</w:t>
      </w:r>
      <w:r w:rsidRPr="00512910">
        <w:rPr>
          <w:sz w:val="24"/>
          <w:szCs w:val="24"/>
          <w:lang w:val="ru-RU"/>
        </w:rPr>
        <w:t xml:space="preserve"> и действовать от его имени без доверенности;</w:t>
      </w:r>
    </w:p>
    <w:p w:rsidR="00512910" w:rsidRPr="00512910" w:rsidRDefault="00512910" w:rsidP="00512910">
      <w:pPr>
        <w:numPr>
          <w:ilvl w:val="0"/>
          <w:numId w:val="36"/>
        </w:numPr>
        <w:tabs>
          <w:tab w:val="left" w:pos="993"/>
        </w:tabs>
        <w:suppressAutoHyphens/>
        <w:overflowPunct/>
        <w:autoSpaceDE/>
        <w:autoSpaceDN/>
        <w:adjustRightInd/>
        <w:ind w:left="0" w:firstLine="709"/>
        <w:jc w:val="both"/>
        <w:textAlignment w:val="auto"/>
        <w:rPr>
          <w:sz w:val="24"/>
          <w:szCs w:val="24"/>
          <w:lang w:val="ru-RU"/>
        </w:rPr>
      </w:pPr>
      <w:r w:rsidRPr="00512910">
        <w:rPr>
          <w:sz w:val="24"/>
          <w:szCs w:val="24"/>
          <w:lang w:val="ru-RU"/>
        </w:rPr>
        <w:t xml:space="preserve">заключать договоры, контракты, соглашения от имени </w:t>
      </w:r>
      <w:r>
        <w:rPr>
          <w:sz w:val="24"/>
          <w:szCs w:val="24"/>
          <w:lang w:val="ru-RU"/>
        </w:rPr>
        <w:t>МДОУ</w:t>
      </w:r>
      <w:r w:rsidRPr="00512910">
        <w:rPr>
          <w:sz w:val="24"/>
          <w:szCs w:val="24"/>
          <w:lang w:val="ru-RU"/>
        </w:rPr>
        <w:t>, в том числе трудовые;</w:t>
      </w:r>
    </w:p>
    <w:p w:rsidR="00512910" w:rsidRPr="00512910" w:rsidRDefault="00512910" w:rsidP="00512910">
      <w:pPr>
        <w:numPr>
          <w:ilvl w:val="0"/>
          <w:numId w:val="36"/>
        </w:numPr>
        <w:tabs>
          <w:tab w:val="left" w:pos="993"/>
        </w:tabs>
        <w:suppressAutoHyphens/>
        <w:overflowPunct/>
        <w:autoSpaceDE/>
        <w:autoSpaceDN/>
        <w:adjustRightInd/>
        <w:ind w:left="0" w:firstLine="709"/>
        <w:jc w:val="both"/>
        <w:textAlignment w:val="auto"/>
        <w:rPr>
          <w:sz w:val="24"/>
          <w:szCs w:val="24"/>
          <w:lang w:val="ru-RU"/>
        </w:rPr>
      </w:pPr>
      <w:r w:rsidRPr="00512910">
        <w:rPr>
          <w:sz w:val="24"/>
          <w:szCs w:val="24"/>
          <w:lang w:val="ru-RU"/>
        </w:rPr>
        <w:t xml:space="preserve">выдавать доверенности от имени </w:t>
      </w:r>
      <w:r>
        <w:rPr>
          <w:sz w:val="24"/>
          <w:szCs w:val="24"/>
          <w:lang w:val="ru-RU"/>
        </w:rPr>
        <w:t>МДОУ</w:t>
      </w:r>
      <w:r w:rsidRPr="00512910">
        <w:rPr>
          <w:sz w:val="24"/>
          <w:szCs w:val="24"/>
          <w:lang w:val="ru-RU"/>
        </w:rPr>
        <w:t>;</w:t>
      </w:r>
    </w:p>
    <w:p w:rsidR="00512910" w:rsidRPr="00512910" w:rsidRDefault="00512910" w:rsidP="00512910">
      <w:pPr>
        <w:numPr>
          <w:ilvl w:val="0"/>
          <w:numId w:val="36"/>
        </w:numPr>
        <w:tabs>
          <w:tab w:val="left" w:pos="993"/>
        </w:tabs>
        <w:suppressAutoHyphens/>
        <w:overflowPunct/>
        <w:autoSpaceDE/>
        <w:autoSpaceDN/>
        <w:adjustRightInd/>
        <w:ind w:left="0" w:firstLine="709"/>
        <w:jc w:val="both"/>
        <w:textAlignment w:val="auto"/>
        <w:rPr>
          <w:sz w:val="24"/>
          <w:szCs w:val="24"/>
          <w:lang w:val="ru-RU"/>
        </w:rPr>
      </w:pPr>
      <w:r w:rsidRPr="00512910">
        <w:rPr>
          <w:sz w:val="24"/>
          <w:szCs w:val="24"/>
          <w:lang w:val="ru-RU"/>
        </w:rPr>
        <w:t xml:space="preserve">осуществлять иные права, установленные в соответствии с действующим законодательством Российской Федерации и Челябинской области, правилами внутреннего трудового распорядка </w:t>
      </w:r>
      <w:r w:rsidR="007F473B">
        <w:rPr>
          <w:sz w:val="24"/>
          <w:szCs w:val="24"/>
          <w:lang w:val="ru-RU"/>
        </w:rPr>
        <w:t>МДОУ</w:t>
      </w:r>
      <w:r w:rsidRPr="00512910">
        <w:rPr>
          <w:sz w:val="24"/>
          <w:szCs w:val="24"/>
          <w:lang w:val="ru-RU"/>
        </w:rPr>
        <w:t>, должностной инструкцией и трудовым договором.</w:t>
      </w:r>
    </w:p>
    <w:p w:rsidR="00E805DD" w:rsidRPr="00E805DD" w:rsidRDefault="00E805DD" w:rsidP="00E805DD">
      <w:pPr>
        <w:numPr>
          <w:ilvl w:val="1"/>
          <w:numId w:val="4"/>
        </w:numPr>
        <w:ind w:left="0" w:firstLine="709"/>
        <w:jc w:val="both"/>
        <w:outlineLvl w:val="1"/>
        <w:rPr>
          <w:rFonts w:cs="Calibri"/>
          <w:sz w:val="24"/>
          <w:szCs w:val="24"/>
          <w:lang w:val="ru-RU"/>
        </w:rPr>
      </w:pPr>
      <w:r>
        <w:rPr>
          <w:rFonts w:cs="Calibri"/>
          <w:sz w:val="24"/>
          <w:szCs w:val="24"/>
          <w:lang w:val="ru-RU"/>
        </w:rPr>
        <w:t>З</w:t>
      </w:r>
      <w:r w:rsidRPr="00E805DD">
        <w:rPr>
          <w:rFonts w:cs="Calibri"/>
          <w:sz w:val="24"/>
          <w:szCs w:val="24"/>
          <w:lang w:val="ru-RU"/>
        </w:rPr>
        <w:t>аведующий МДОУ обязан:</w:t>
      </w:r>
    </w:p>
    <w:p w:rsidR="00E805DD" w:rsidRDefault="007F473B" w:rsidP="00512910">
      <w:pPr>
        <w:numPr>
          <w:ilvl w:val="0"/>
          <w:numId w:val="35"/>
        </w:numPr>
        <w:tabs>
          <w:tab w:val="left" w:pos="1418"/>
        </w:tabs>
        <w:suppressAutoHyphens/>
        <w:overflowPunct/>
        <w:autoSpaceDE/>
        <w:autoSpaceDN/>
        <w:adjustRightInd/>
        <w:ind w:left="0" w:firstLine="709"/>
        <w:jc w:val="both"/>
        <w:textAlignment w:val="auto"/>
        <w:rPr>
          <w:sz w:val="24"/>
          <w:szCs w:val="24"/>
          <w:lang w:val="ru-RU"/>
        </w:rPr>
      </w:pPr>
      <w:r>
        <w:rPr>
          <w:sz w:val="24"/>
          <w:szCs w:val="24"/>
          <w:lang w:val="ru-RU"/>
        </w:rPr>
        <w:t>о</w:t>
      </w:r>
      <w:r w:rsidR="00E805DD">
        <w:rPr>
          <w:sz w:val="24"/>
          <w:szCs w:val="24"/>
          <w:lang w:val="ru-RU"/>
        </w:rPr>
        <w:t xml:space="preserve">беспечивать реализацию в полном объеме образовательных программ МДОУ, соответствие качества подготовки </w:t>
      </w:r>
      <w:r w:rsidR="0076352D" w:rsidRPr="0076352D">
        <w:rPr>
          <w:sz w:val="24"/>
          <w:szCs w:val="24"/>
          <w:lang w:val="ru-RU"/>
        </w:rPr>
        <w:t xml:space="preserve">воспитанников </w:t>
      </w:r>
      <w:r w:rsidR="00E805DD">
        <w:rPr>
          <w:sz w:val="24"/>
          <w:szCs w:val="24"/>
          <w:lang w:val="ru-RU"/>
        </w:rPr>
        <w:t xml:space="preserve">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BC5EF7" w:rsidRPr="00BC5EF7">
        <w:rPr>
          <w:rFonts w:cs="Calibri"/>
          <w:sz w:val="24"/>
          <w:szCs w:val="24"/>
          <w:lang w:val="ru-RU"/>
        </w:rPr>
        <w:t>воспитанников</w:t>
      </w:r>
      <w:r w:rsidR="00E805DD">
        <w:rPr>
          <w:sz w:val="24"/>
          <w:szCs w:val="24"/>
          <w:lang w:val="ru-RU"/>
        </w:rPr>
        <w:t>;</w:t>
      </w:r>
    </w:p>
    <w:p w:rsidR="00E805DD" w:rsidRDefault="007F473B" w:rsidP="00512910">
      <w:pPr>
        <w:numPr>
          <w:ilvl w:val="0"/>
          <w:numId w:val="35"/>
        </w:numPr>
        <w:tabs>
          <w:tab w:val="left" w:pos="1418"/>
        </w:tabs>
        <w:suppressAutoHyphens/>
        <w:overflowPunct/>
        <w:autoSpaceDE/>
        <w:autoSpaceDN/>
        <w:adjustRightInd/>
        <w:ind w:left="0" w:firstLine="709"/>
        <w:jc w:val="both"/>
        <w:textAlignment w:val="auto"/>
        <w:rPr>
          <w:sz w:val="24"/>
          <w:szCs w:val="24"/>
          <w:lang w:val="ru-RU"/>
        </w:rPr>
      </w:pPr>
      <w:r>
        <w:rPr>
          <w:sz w:val="24"/>
          <w:szCs w:val="24"/>
          <w:lang w:val="ru-RU"/>
        </w:rPr>
        <w:t>о</w:t>
      </w:r>
      <w:r w:rsidR="00E805DD">
        <w:rPr>
          <w:sz w:val="24"/>
          <w:szCs w:val="24"/>
          <w:lang w:val="ru-RU"/>
        </w:rPr>
        <w:t xml:space="preserve">беспечивать создание безопасных условий обучения, воспитания, присмотра и ухода за </w:t>
      </w:r>
      <w:r w:rsidR="00BC5EF7" w:rsidRPr="0076352D">
        <w:rPr>
          <w:sz w:val="24"/>
          <w:szCs w:val="24"/>
          <w:lang w:val="ru-RU"/>
        </w:rPr>
        <w:t>воспитанник</w:t>
      </w:r>
      <w:r w:rsidR="00BC5EF7">
        <w:rPr>
          <w:sz w:val="24"/>
          <w:szCs w:val="24"/>
          <w:lang w:val="ru-RU"/>
        </w:rPr>
        <w:t>ами</w:t>
      </w:r>
      <w:r w:rsidR="00E805DD">
        <w:rPr>
          <w:sz w:val="24"/>
          <w:szCs w:val="24"/>
          <w:lang w:val="ru-RU"/>
        </w:rPr>
        <w:t xml:space="preserve">, их содержания в </w:t>
      </w:r>
      <w:r w:rsidR="001D0A79">
        <w:rPr>
          <w:sz w:val="24"/>
          <w:szCs w:val="24"/>
          <w:lang w:val="ru-RU"/>
        </w:rPr>
        <w:t>соответствии</w:t>
      </w:r>
      <w:r w:rsidR="00E805DD">
        <w:rPr>
          <w:sz w:val="24"/>
          <w:szCs w:val="24"/>
          <w:lang w:val="ru-RU"/>
        </w:rPr>
        <w:t xml:space="preserve"> с</w:t>
      </w:r>
      <w:r w:rsidR="00512910">
        <w:rPr>
          <w:sz w:val="24"/>
          <w:szCs w:val="24"/>
          <w:lang w:val="ru-RU"/>
        </w:rPr>
        <w:t xml:space="preserve"> установленными нормами, обеспечивающими жизнь и здоровье </w:t>
      </w:r>
      <w:r w:rsidR="00BC5EF7" w:rsidRPr="0076352D">
        <w:rPr>
          <w:sz w:val="24"/>
          <w:szCs w:val="24"/>
          <w:lang w:val="ru-RU"/>
        </w:rPr>
        <w:t>воспитанников</w:t>
      </w:r>
      <w:r w:rsidR="00512910">
        <w:rPr>
          <w:sz w:val="24"/>
          <w:szCs w:val="24"/>
          <w:lang w:val="ru-RU"/>
        </w:rPr>
        <w:t>, работников МДОУ;</w:t>
      </w:r>
    </w:p>
    <w:p w:rsidR="00512910" w:rsidRPr="00E805DD" w:rsidRDefault="007F473B" w:rsidP="00512910">
      <w:pPr>
        <w:numPr>
          <w:ilvl w:val="0"/>
          <w:numId w:val="35"/>
        </w:numPr>
        <w:tabs>
          <w:tab w:val="left" w:pos="1418"/>
        </w:tabs>
        <w:suppressAutoHyphens/>
        <w:overflowPunct/>
        <w:autoSpaceDE/>
        <w:autoSpaceDN/>
        <w:adjustRightInd/>
        <w:ind w:left="0" w:firstLine="709"/>
        <w:jc w:val="both"/>
        <w:textAlignment w:val="auto"/>
        <w:rPr>
          <w:sz w:val="24"/>
          <w:szCs w:val="24"/>
          <w:lang w:val="ru-RU"/>
        </w:rPr>
      </w:pPr>
      <w:r>
        <w:rPr>
          <w:sz w:val="24"/>
          <w:szCs w:val="24"/>
          <w:lang w:val="ru-RU"/>
        </w:rPr>
        <w:t>с</w:t>
      </w:r>
      <w:r w:rsidR="00512910">
        <w:rPr>
          <w:sz w:val="24"/>
          <w:szCs w:val="24"/>
          <w:lang w:val="ru-RU"/>
        </w:rPr>
        <w:t xml:space="preserve">облюдать права и свободы </w:t>
      </w:r>
      <w:r w:rsidR="00BC5EF7" w:rsidRPr="0076352D">
        <w:rPr>
          <w:sz w:val="24"/>
          <w:szCs w:val="24"/>
          <w:lang w:val="ru-RU"/>
        </w:rPr>
        <w:t>воспитанников</w:t>
      </w:r>
      <w:r w:rsidR="00512910">
        <w:rPr>
          <w:sz w:val="24"/>
          <w:szCs w:val="24"/>
          <w:lang w:val="ru-RU"/>
        </w:rPr>
        <w:t>, их родителей (законных представителей</w:t>
      </w:r>
      <w:r w:rsidR="001D0A79">
        <w:rPr>
          <w:sz w:val="24"/>
          <w:szCs w:val="24"/>
          <w:lang w:val="ru-RU"/>
        </w:rPr>
        <w:t>)</w:t>
      </w:r>
      <w:r w:rsidR="00512910">
        <w:rPr>
          <w:sz w:val="24"/>
          <w:szCs w:val="24"/>
          <w:lang w:val="ru-RU"/>
        </w:rPr>
        <w:t>, работников МДОУ.</w:t>
      </w:r>
    </w:p>
    <w:p w:rsidR="001D0A79" w:rsidRPr="007F473B" w:rsidRDefault="001D0A79" w:rsidP="001D0A79">
      <w:pPr>
        <w:numPr>
          <w:ilvl w:val="1"/>
          <w:numId w:val="4"/>
        </w:numPr>
        <w:ind w:left="0" w:firstLine="709"/>
        <w:jc w:val="both"/>
        <w:outlineLvl w:val="1"/>
        <w:rPr>
          <w:sz w:val="24"/>
          <w:szCs w:val="24"/>
          <w:lang w:val="ru-RU"/>
        </w:rPr>
      </w:pPr>
      <w:r>
        <w:rPr>
          <w:rFonts w:cs="Calibri"/>
          <w:sz w:val="24"/>
          <w:szCs w:val="24"/>
          <w:lang w:val="ru-RU"/>
        </w:rPr>
        <w:t xml:space="preserve">Заведующий несет ответственность за руководство образовательной, воспитательной работой и </w:t>
      </w:r>
      <w:proofErr w:type="spellStart"/>
      <w:proofErr w:type="gramStart"/>
      <w:r>
        <w:rPr>
          <w:rFonts w:cs="Calibri"/>
          <w:sz w:val="24"/>
          <w:szCs w:val="24"/>
          <w:lang w:val="ru-RU"/>
        </w:rPr>
        <w:t>организационной-хозяйственной</w:t>
      </w:r>
      <w:proofErr w:type="spellEnd"/>
      <w:proofErr w:type="gramEnd"/>
      <w:r>
        <w:rPr>
          <w:rFonts w:cs="Calibri"/>
          <w:sz w:val="24"/>
          <w:szCs w:val="24"/>
          <w:lang w:val="ru-RU"/>
        </w:rPr>
        <w:t xml:space="preserve"> деятельностью МДОУ.</w:t>
      </w:r>
    </w:p>
    <w:p w:rsidR="00245642" w:rsidRDefault="00245642" w:rsidP="00005654">
      <w:pPr>
        <w:numPr>
          <w:ilvl w:val="1"/>
          <w:numId w:val="4"/>
        </w:numPr>
        <w:ind w:left="0" w:firstLine="709"/>
        <w:jc w:val="both"/>
        <w:outlineLvl w:val="1"/>
        <w:rPr>
          <w:rFonts w:cs="Calibri"/>
          <w:sz w:val="24"/>
          <w:szCs w:val="24"/>
          <w:lang w:val="ru-RU"/>
        </w:rPr>
      </w:pPr>
      <w:r>
        <w:rPr>
          <w:rFonts w:cs="Calibri"/>
          <w:sz w:val="24"/>
          <w:szCs w:val="24"/>
          <w:lang w:val="ru-RU"/>
        </w:rPr>
        <w:t xml:space="preserve"> В МДОУ формируются</w:t>
      </w:r>
      <w:r w:rsidR="00073645">
        <w:rPr>
          <w:rFonts w:cs="Calibri"/>
          <w:sz w:val="24"/>
          <w:szCs w:val="24"/>
          <w:lang w:val="ru-RU"/>
        </w:rPr>
        <w:t xml:space="preserve"> обязательные </w:t>
      </w:r>
      <w:r>
        <w:rPr>
          <w:rFonts w:cs="Calibri"/>
          <w:sz w:val="24"/>
          <w:szCs w:val="24"/>
          <w:lang w:val="ru-RU"/>
        </w:rPr>
        <w:t xml:space="preserve"> коллегиальные органы управления, к которым относятся: </w:t>
      </w:r>
    </w:p>
    <w:p w:rsidR="00245642" w:rsidRDefault="00620F08" w:rsidP="00005654">
      <w:pPr>
        <w:numPr>
          <w:ilvl w:val="0"/>
          <w:numId w:val="6"/>
        </w:numPr>
        <w:jc w:val="both"/>
        <w:outlineLvl w:val="1"/>
        <w:rPr>
          <w:rFonts w:cs="Calibri"/>
          <w:sz w:val="24"/>
          <w:szCs w:val="24"/>
          <w:lang w:val="ru-RU"/>
        </w:rPr>
      </w:pPr>
      <w:r>
        <w:rPr>
          <w:rFonts w:cs="Calibri"/>
          <w:sz w:val="24"/>
          <w:szCs w:val="24"/>
          <w:lang w:val="ru-RU"/>
        </w:rPr>
        <w:t>О</w:t>
      </w:r>
      <w:r w:rsidR="00245642">
        <w:rPr>
          <w:rFonts w:cs="Calibri"/>
          <w:sz w:val="24"/>
          <w:szCs w:val="24"/>
          <w:lang w:val="ru-RU"/>
        </w:rPr>
        <w:t>бщее собрание работников МДОУ;</w:t>
      </w:r>
    </w:p>
    <w:p w:rsidR="00245642" w:rsidRDefault="00620F08" w:rsidP="00005654">
      <w:pPr>
        <w:numPr>
          <w:ilvl w:val="0"/>
          <w:numId w:val="6"/>
        </w:numPr>
        <w:jc w:val="both"/>
        <w:outlineLvl w:val="1"/>
        <w:rPr>
          <w:rFonts w:cs="Calibri"/>
          <w:sz w:val="24"/>
          <w:szCs w:val="24"/>
          <w:lang w:val="ru-RU"/>
        </w:rPr>
      </w:pPr>
      <w:r>
        <w:rPr>
          <w:rFonts w:cs="Calibri"/>
          <w:sz w:val="24"/>
          <w:szCs w:val="24"/>
          <w:lang w:val="ru-RU"/>
        </w:rPr>
        <w:t>П</w:t>
      </w:r>
      <w:r w:rsidR="00245642">
        <w:rPr>
          <w:rFonts w:cs="Calibri"/>
          <w:sz w:val="24"/>
          <w:szCs w:val="24"/>
          <w:lang w:val="ru-RU"/>
        </w:rPr>
        <w:t>едагогический совет</w:t>
      </w:r>
    </w:p>
    <w:p w:rsidR="00245642" w:rsidRDefault="00620F08" w:rsidP="00005654">
      <w:pPr>
        <w:numPr>
          <w:ilvl w:val="0"/>
          <w:numId w:val="6"/>
        </w:numPr>
        <w:jc w:val="both"/>
        <w:outlineLvl w:val="1"/>
        <w:rPr>
          <w:rFonts w:cs="Calibri"/>
          <w:sz w:val="24"/>
          <w:szCs w:val="24"/>
          <w:lang w:val="ru-RU"/>
        </w:rPr>
      </w:pPr>
      <w:r>
        <w:rPr>
          <w:rFonts w:cs="Calibri"/>
          <w:sz w:val="24"/>
          <w:szCs w:val="24"/>
          <w:lang w:val="ru-RU"/>
        </w:rPr>
        <w:t>П</w:t>
      </w:r>
      <w:r w:rsidR="00245642">
        <w:rPr>
          <w:rFonts w:cs="Calibri"/>
          <w:sz w:val="24"/>
          <w:szCs w:val="24"/>
          <w:lang w:val="ru-RU"/>
        </w:rPr>
        <w:t>опечительский совет</w:t>
      </w:r>
    </w:p>
    <w:p w:rsidR="00833675" w:rsidRPr="00BC5EF7" w:rsidRDefault="00064206" w:rsidP="00833675">
      <w:pPr>
        <w:numPr>
          <w:ilvl w:val="1"/>
          <w:numId w:val="4"/>
        </w:numPr>
        <w:ind w:left="0" w:firstLine="709"/>
        <w:jc w:val="both"/>
        <w:outlineLvl w:val="1"/>
        <w:rPr>
          <w:rFonts w:cs="Calibri"/>
          <w:sz w:val="24"/>
          <w:szCs w:val="24"/>
          <w:lang w:val="ru-RU"/>
        </w:rPr>
      </w:pPr>
      <w:r w:rsidRPr="00BC5EF7">
        <w:rPr>
          <w:rFonts w:cs="Calibri"/>
          <w:sz w:val="24"/>
          <w:szCs w:val="24"/>
          <w:lang w:val="ru-RU"/>
        </w:rPr>
        <w:t>Общее собрание работников МДОУ</w:t>
      </w:r>
      <w:r w:rsidR="00BE22F6" w:rsidRPr="00BC5EF7">
        <w:rPr>
          <w:rFonts w:cs="Calibri"/>
          <w:sz w:val="24"/>
          <w:szCs w:val="24"/>
          <w:lang w:val="ru-RU"/>
        </w:rPr>
        <w:t xml:space="preserve"> (далее – Общее собрание) </w:t>
      </w:r>
      <w:r w:rsidRPr="00BC5EF7">
        <w:rPr>
          <w:rFonts w:cs="Calibri"/>
          <w:sz w:val="24"/>
          <w:szCs w:val="24"/>
          <w:lang w:val="ru-RU"/>
        </w:rPr>
        <w:t>является коллегиальным органом управления МДОУ</w:t>
      </w:r>
      <w:r w:rsidR="00833675" w:rsidRPr="00BC5EF7">
        <w:rPr>
          <w:rFonts w:cs="Calibri"/>
          <w:sz w:val="24"/>
          <w:szCs w:val="24"/>
          <w:lang w:val="ru-RU"/>
        </w:rPr>
        <w:t xml:space="preserve">, </w:t>
      </w:r>
      <w:r w:rsidRPr="00BC5EF7">
        <w:rPr>
          <w:rFonts w:cs="Calibri"/>
          <w:sz w:val="24"/>
          <w:szCs w:val="24"/>
          <w:lang w:val="ru-RU"/>
        </w:rPr>
        <w:t xml:space="preserve">формируется из числа всех </w:t>
      </w:r>
      <w:r w:rsidR="00833675" w:rsidRPr="00BC5EF7">
        <w:rPr>
          <w:rFonts w:cs="Calibri"/>
          <w:sz w:val="24"/>
          <w:szCs w:val="24"/>
          <w:lang w:val="ru-RU"/>
        </w:rPr>
        <w:t xml:space="preserve">категорий </w:t>
      </w:r>
      <w:r w:rsidRPr="00BC5EF7">
        <w:rPr>
          <w:rFonts w:cs="Calibri"/>
          <w:sz w:val="24"/>
          <w:szCs w:val="24"/>
          <w:lang w:val="ru-RU"/>
        </w:rPr>
        <w:t>работников МДОУ</w:t>
      </w:r>
      <w:r w:rsidR="00833675" w:rsidRPr="00BC5EF7">
        <w:rPr>
          <w:rFonts w:cs="Calibri"/>
          <w:sz w:val="24"/>
          <w:szCs w:val="24"/>
          <w:lang w:val="ru-RU"/>
        </w:rPr>
        <w:t xml:space="preserve">, </w:t>
      </w:r>
      <w:r w:rsidRPr="00BC5EF7">
        <w:rPr>
          <w:rFonts w:cs="Calibri"/>
          <w:sz w:val="24"/>
          <w:szCs w:val="24"/>
          <w:lang w:val="ru-RU"/>
        </w:rPr>
        <w:t>собирается не реже двух раз в год</w:t>
      </w:r>
      <w:r w:rsidR="00833675" w:rsidRPr="00BC5EF7">
        <w:rPr>
          <w:rFonts w:cs="Calibri"/>
          <w:sz w:val="24"/>
          <w:szCs w:val="24"/>
          <w:lang w:val="ru-RU"/>
        </w:rPr>
        <w:t xml:space="preserve"> и действует бессрочно</w:t>
      </w:r>
      <w:r w:rsidRPr="00BC5EF7">
        <w:rPr>
          <w:rFonts w:cs="Calibri"/>
          <w:sz w:val="24"/>
          <w:szCs w:val="24"/>
          <w:lang w:val="ru-RU"/>
        </w:rPr>
        <w:t>.</w:t>
      </w:r>
      <w:r w:rsidR="009A50E7" w:rsidRPr="00BC5EF7">
        <w:rPr>
          <w:rFonts w:cs="Calibri"/>
          <w:sz w:val="24"/>
          <w:szCs w:val="24"/>
          <w:lang w:val="ru-RU"/>
        </w:rPr>
        <w:t xml:space="preserve"> </w:t>
      </w:r>
      <w:r w:rsidR="002357C4" w:rsidRPr="00BC5EF7">
        <w:rPr>
          <w:rFonts w:cs="Calibri"/>
          <w:sz w:val="24"/>
          <w:szCs w:val="24"/>
          <w:lang w:val="ru-RU"/>
        </w:rPr>
        <w:t xml:space="preserve">Деятельность Общего собрания работников МДОУ регламентируется </w:t>
      </w:r>
      <w:r w:rsidR="000E3C8E" w:rsidRPr="00BC5EF7">
        <w:rPr>
          <w:rFonts w:cs="Calibri"/>
          <w:sz w:val="24"/>
          <w:szCs w:val="24"/>
          <w:lang w:val="ru-RU"/>
        </w:rPr>
        <w:t>п</w:t>
      </w:r>
      <w:r w:rsidR="002357C4" w:rsidRPr="00BC5EF7">
        <w:rPr>
          <w:rFonts w:cs="Calibri"/>
          <w:sz w:val="24"/>
          <w:szCs w:val="24"/>
          <w:lang w:val="ru-RU"/>
        </w:rPr>
        <w:t>оложением об Общем собрании работников МДОУ</w:t>
      </w:r>
      <w:r w:rsidR="00833675" w:rsidRPr="00BC5EF7">
        <w:rPr>
          <w:rFonts w:cs="Calibri"/>
          <w:sz w:val="24"/>
          <w:szCs w:val="24"/>
          <w:lang w:val="ru-RU"/>
        </w:rPr>
        <w:t xml:space="preserve">, которое принимается </w:t>
      </w:r>
      <w:r w:rsidR="00BC5EF7">
        <w:rPr>
          <w:rFonts w:cs="Calibri"/>
          <w:sz w:val="24"/>
          <w:szCs w:val="24"/>
          <w:lang w:val="ru-RU"/>
        </w:rPr>
        <w:t xml:space="preserve">Общим собранием. </w:t>
      </w:r>
      <w:r w:rsidR="00833675" w:rsidRPr="00BC5EF7">
        <w:rPr>
          <w:rFonts w:cs="Calibri"/>
          <w:sz w:val="24"/>
          <w:szCs w:val="24"/>
          <w:lang w:val="ru-RU"/>
        </w:rPr>
        <w:t xml:space="preserve">Председатель, секретарь Общего собрания избираются Общим собранием </w:t>
      </w:r>
      <w:proofErr w:type="gramStart"/>
      <w:r w:rsidR="00833675" w:rsidRPr="00BC5EF7">
        <w:rPr>
          <w:rFonts w:cs="Calibri"/>
          <w:sz w:val="24"/>
          <w:szCs w:val="24"/>
          <w:lang w:val="ru-RU"/>
        </w:rPr>
        <w:t>на</w:t>
      </w:r>
      <w:proofErr w:type="gramEnd"/>
      <w:r w:rsidR="00833675" w:rsidRPr="00BC5EF7">
        <w:rPr>
          <w:rFonts w:cs="Calibri"/>
          <w:sz w:val="24"/>
          <w:szCs w:val="24"/>
          <w:lang w:val="ru-RU"/>
        </w:rPr>
        <w:t xml:space="preserve"> </w:t>
      </w:r>
      <w:proofErr w:type="gramStart"/>
      <w:r w:rsidR="00833675" w:rsidRPr="00BC5EF7">
        <w:rPr>
          <w:rFonts w:cs="Calibri"/>
          <w:sz w:val="24"/>
          <w:szCs w:val="24"/>
          <w:lang w:val="ru-RU"/>
        </w:rPr>
        <w:t>сроком</w:t>
      </w:r>
      <w:proofErr w:type="gramEnd"/>
      <w:r w:rsidR="00833675" w:rsidRPr="00BC5EF7">
        <w:rPr>
          <w:rFonts w:cs="Calibri"/>
          <w:sz w:val="24"/>
          <w:szCs w:val="24"/>
          <w:lang w:val="ru-RU"/>
        </w:rPr>
        <w:t xml:space="preserve"> на один год.  </w:t>
      </w:r>
    </w:p>
    <w:p w:rsidR="002357C4" w:rsidRDefault="00BE22F6" w:rsidP="00833675">
      <w:pPr>
        <w:ind w:firstLine="709"/>
        <w:jc w:val="both"/>
        <w:outlineLvl w:val="1"/>
        <w:rPr>
          <w:rFonts w:cs="Calibri"/>
          <w:sz w:val="24"/>
          <w:szCs w:val="24"/>
          <w:lang w:val="ru-RU"/>
        </w:rPr>
      </w:pPr>
      <w:r w:rsidRPr="00BE22F6">
        <w:rPr>
          <w:rFonts w:cs="Calibri"/>
          <w:sz w:val="24"/>
          <w:szCs w:val="24"/>
          <w:lang w:val="ru-RU"/>
        </w:rPr>
        <w:lastRenderedPageBreak/>
        <w:t>Общее собрание считается правомочным, если на нем присутствует более половины списочного состава работников МДОУ. Решение  Общего собрания принимается открытым голосованием простым большинством голосов и является обязательным для всех работников МДОУ. Решение Общего собрания оформляется  протокол</w:t>
      </w:r>
      <w:r w:rsidR="00833675">
        <w:rPr>
          <w:rFonts w:cs="Calibri"/>
          <w:sz w:val="24"/>
          <w:szCs w:val="24"/>
          <w:lang w:val="ru-RU"/>
        </w:rPr>
        <w:t>ом</w:t>
      </w:r>
      <w:r w:rsidRPr="00BE22F6">
        <w:rPr>
          <w:rFonts w:cs="Calibri"/>
          <w:sz w:val="24"/>
          <w:szCs w:val="24"/>
          <w:lang w:val="ru-RU"/>
        </w:rPr>
        <w:t>.</w:t>
      </w:r>
    </w:p>
    <w:p w:rsidR="009A50E7" w:rsidRPr="002357C4" w:rsidRDefault="009A50E7" w:rsidP="00833675">
      <w:pPr>
        <w:ind w:left="709"/>
        <w:jc w:val="both"/>
        <w:outlineLvl w:val="1"/>
        <w:rPr>
          <w:rFonts w:cs="Calibri"/>
          <w:sz w:val="24"/>
          <w:szCs w:val="24"/>
          <w:lang w:val="ru-RU"/>
        </w:rPr>
      </w:pPr>
      <w:r w:rsidRPr="002357C4">
        <w:rPr>
          <w:rFonts w:cs="Calibri"/>
          <w:sz w:val="24"/>
          <w:szCs w:val="24"/>
          <w:lang w:val="ru-RU"/>
        </w:rPr>
        <w:t xml:space="preserve">К компетенции </w:t>
      </w:r>
      <w:r w:rsidR="00833675">
        <w:rPr>
          <w:rFonts w:cs="Calibri"/>
          <w:sz w:val="24"/>
          <w:szCs w:val="24"/>
          <w:lang w:val="ru-RU"/>
        </w:rPr>
        <w:t>О</w:t>
      </w:r>
      <w:r w:rsidRPr="002357C4">
        <w:rPr>
          <w:rFonts w:cs="Calibri"/>
          <w:sz w:val="24"/>
          <w:szCs w:val="24"/>
          <w:lang w:val="ru-RU"/>
        </w:rPr>
        <w:t xml:space="preserve">бщего собрания относится: </w:t>
      </w:r>
    </w:p>
    <w:p w:rsidR="000E3C8E" w:rsidRDefault="000E3C8E" w:rsidP="00005654">
      <w:pPr>
        <w:numPr>
          <w:ilvl w:val="0"/>
          <w:numId w:val="7"/>
        </w:numPr>
        <w:ind w:left="0" w:firstLine="709"/>
        <w:jc w:val="both"/>
        <w:outlineLvl w:val="1"/>
        <w:rPr>
          <w:rFonts w:cs="Calibri"/>
          <w:sz w:val="24"/>
          <w:szCs w:val="24"/>
          <w:lang w:val="ru-RU"/>
        </w:rPr>
      </w:pPr>
      <w:r>
        <w:rPr>
          <w:rFonts w:cs="Calibri"/>
          <w:sz w:val="24"/>
          <w:szCs w:val="24"/>
          <w:lang w:val="ru-RU"/>
        </w:rPr>
        <w:t xml:space="preserve">решение вопроса о необходимости заключения с администрацией МДОУ </w:t>
      </w:r>
      <w:r w:rsidR="002B616F">
        <w:rPr>
          <w:rFonts w:cs="Calibri"/>
          <w:sz w:val="24"/>
          <w:szCs w:val="24"/>
          <w:lang w:val="ru-RU"/>
        </w:rPr>
        <w:t xml:space="preserve"> Коллективного договора</w:t>
      </w:r>
      <w:r w:rsidR="00833675">
        <w:rPr>
          <w:rFonts w:cs="Calibri"/>
          <w:sz w:val="24"/>
          <w:szCs w:val="24"/>
          <w:lang w:val="ru-RU"/>
        </w:rPr>
        <w:t>,</w:t>
      </w:r>
      <w:r>
        <w:rPr>
          <w:rFonts w:cs="Calibri"/>
          <w:sz w:val="24"/>
          <w:szCs w:val="24"/>
          <w:lang w:val="ru-RU"/>
        </w:rPr>
        <w:t xml:space="preserve"> внесение изменений к нему;</w:t>
      </w:r>
    </w:p>
    <w:p w:rsidR="002B616F" w:rsidRDefault="00833675" w:rsidP="00005654">
      <w:pPr>
        <w:numPr>
          <w:ilvl w:val="0"/>
          <w:numId w:val="7"/>
        </w:numPr>
        <w:ind w:left="0" w:firstLine="709"/>
        <w:jc w:val="both"/>
        <w:outlineLvl w:val="1"/>
        <w:rPr>
          <w:rFonts w:cs="Calibri"/>
          <w:sz w:val="24"/>
          <w:szCs w:val="24"/>
          <w:lang w:val="ru-RU"/>
        </w:rPr>
      </w:pPr>
      <w:r>
        <w:rPr>
          <w:rFonts w:cs="Calibri"/>
          <w:sz w:val="24"/>
          <w:szCs w:val="24"/>
          <w:lang w:val="ru-RU"/>
        </w:rPr>
        <w:t xml:space="preserve"> </w:t>
      </w:r>
      <w:r w:rsidR="000E3C8E">
        <w:rPr>
          <w:rFonts w:cs="Calibri"/>
          <w:sz w:val="24"/>
          <w:szCs w:val="24"/>
          <w:lang w:val="ru-RU"/>
        </w:rPr>
        <w:t>принятие п</w:t>
      </w:r>
      <w:r w:rsidRPr="002357C4">
        <w:rPr>
          <w:rFonts w:cs="Calibri"/>
          <w:sz w:val="24"/>
          <w:szCs w:val="24"/>
          <w:lang w:val="ru-RU"/>
        </w:rPr>
        <w:t>оложе</w:t>
      </w:r>
      <w:r>
        <w:rPr>
          <w:rFonts w:cs="Calibri"/>
          <w:sz w:val="24"/>
          <w:szCs w:val="24"/>
          <w:lang w:val="ru-RU"/>
        </w:rPr>
        <w:t>ни</w:t>
      </w:r>
      <w:r w:rsidR="000E3C8E">
        <w:rPr>
          <w:rFonts w:cs="Calibri"/>
          <w:sz w:val="24"/>
          <w:szCs w:val="24"/>
          <w:lang w:val="ru-RU"/>
        </w:rPr>
        <w:t>е</w:t>
      </w:r>
      <w:r w:rsidRPr="002357C4">
        <w:rPr>
          <w:rFonts w:cs="Calibri"/>
          <w:sz w:val="24"/>
          <w:szCs w:val="24"/>
          <w:lang w:val="ru-RU"/>
        </w:rPr>
        <w:t xml:space="preserve"> об Общем собрании работников МДОУ</w:t>
      </w:r>
      <w:r>
        <w:rPr>
          <w:rFonts w:cs="Calibri"/>
          <w:sz w:val="24"/>
          <w:szCs w:val="24"/>
          <w:lang w:val="ru-RU"/>
        </w:rPr>
        <w:t>;</w:t>
      </w:r>
    </w:p>
    <w:p w:rsidR="002B616F" w:rsidRDefault="00AD1FAF" w:rsidP="00005654">
      <w:pPr>
        <w:numPr>
          <w:ilvl w:val="0"/>
          <w:numId w:val="7"/>
        </w:numPr>
        <w:ind w:left="0" w:firstLine="709"/>
        <w:jc w:val="both"/>
        <w:outlineLvl w:val="1"/>
        <w:rPr>
          <w:rFonts w:cs="Calibri"/>
          <w:sz w:val="24"/>
          <w:szCs w:val="24"/>
          <w:lang w:val="ru-RU"/>
        </w:rPr>
      </w:pPr>
      <w:r>
        <w:rPr>
          <w:rFonts w:cs="Calibri"/>
          <w:sz w:val="24"/>
          <w:szCs w:val="24"/>
          <w:lang w:val="ru-RU"/>
        </w:rPr>
        <w:t>избрание</w:t>
      </w:r>
      <w:r w:rsidR="002B616F">
        <w:rPr>
          <w:rFonts w:cs="Calibri"/>
          <w:sz w:val="24"/>
          <w:szCs w:val="24"/>
          <w:lang w:val="ru-RU"/>
        </w:rPr>
        <w:t xml:space="preserve"> представителей работников в комиссию по распределению стимулирующей части выплат в рамках положения об оплате труда МДОУ;</w:t>
      </w:r>
    </w:p>
    <w:p w:rsidR="00AD1FAF" w:rsidRPr="00AD1FAF" w:rsidRDefault="00AD1FAF" w:rsidP="00005654">
      <w:pPr>
        <w:numPr>
          <w:ilvl w:val="0"/>
          <w:numId w:val="7"/>
        </w:numPr>
        <w:ind w:left="0" w:firstLine="709"/>
        <w:jc w:val="both"/>
        <w:outlineLvl w:val="1"/>
        <w:rPr>
          <w:rFonts w:cs="Calibri"/>
          <w:sz w:val="24"/>
          <w:szCs w:val="24"/>
          <w:lang w:val="ru-RU"/>
        </w:rPr>
      </w:pPr>
      <w:r>
        <w:rPr>
          <w:rFonts w:cs="Calibri"/>
          <w:sz w:val="24"/>
          <w:szCs w:val="24"/>
          <w:lang w:val="ru-RU"/>
        </w:rPr>
        <w:t>выдвижение</w:t>
      </w:r>
      <w:r w:rsidRPr="00AD1FAF">
        <w:rPr>
          <w:rFonts w:cs="Calibri"/>
          <w:sz w:val="24"/>
          <w:szCs w:val="24"/>
          <w:lang w:val="ru-RU"/>
        </w:rPr>
        <w:t xml:space="preserve"> коллективны</w:t>
      </w:r>
      <w:r>
        <w:rPr>
          <w:rFonts w:cs="Calibri"/>
          <w:sz w:val="24"/>
          <w:szCs w:val="24"/>
          <w:lang w:val="ru-RU"/>
        </w:rPr>
        <w:t>х</w:t>
      </w:r>
      <w:r w:rsidRPr="00AD1FAF">
        <w:rPr>
          <w:rFonts w:cs="Calibri"/>
          <w:sz w:val="24"/>
          <w:szCs w:val="24"/>
          <w:lang w:val="ru-RU"/>
        </w:rPr>
        <w:t xml:space="preserve"> требовани</w:t>
      </w:r>
      <w:r>
        <w:rPr>
          <w:rFonts w:cs="Calibri"/>
          <w:sz w:val="24"/>
          <w:szCs w:val="24"/>
          <w:lang w:val="ru-RU"/>
        </w:rPr>
        <w:t>й работников М</w:t>
      </w:r>
      <w:r w:rsidRPr="00AD1FAF">
        <w:rPr>
          <w:rFonts w:cs="Calibri"/>
          <w:sz w:val="24"/>
          <w:szCs w:val="24"/>
          <w:lang w:val="ru-RU"/>
        </w:rPr>
        <w:t>ДОУ.</w:t>
      </w:r>
    </w:p>
    <w:p w:rsidR="00620F08" w:rsidRDefault="00AD1FAF" w:rsidP="00005654">
      <w:pPr>
        <w:numPr>
          <w:ilvl w:val="0"/>
          <w:numId w:val="7"/>
        </w:numPr>
        <w:ind w:left="0" w:firstLine="709"/>
        <w:jc w:val="both"/>
        <w:outlineLvl w:val="1"/>
        <w:rPr>
          <w:rFonts w:cs="Calibri"/>
          <w:sz w:val="24"/>
          <w:szCs w:val="24"/>
          <w:lang w:val="ru-RU"/>
        </w:rPr>
      </w:pPr>
      <w:r>
        <w:rPr>
          <w:rFonts w:cs="Calibri"/>
          <w:sz w:val="24"/>
          <w:szCs w:val="24"/>
          <w:lang w:val="ru-RU"/>
        </w:rPr>
        <w:t>рассмотрение</w:t>
      </w:r>
      <w:r w:rsidR="00620F08">
        <w:rPr>
          <w:rFonts w:cs="Calibri"/>
          <w:sz w:val="24"/>
          <w:szCs w:val="24"/>
          <w:lang w:val="ru-RU"/>
        </w:rPr>
        <w:t xml:space="preserve"> общественны</w:t>
      </w:r>
      <w:r>
        <w:rPr>
          <w:rFonts w:cs="Calibri"/>
          <w:sz w:val="24"/>
          <w:szCs w:val="24"/>
          <w:lang w:val="ru-RU"/>
        </w:rPr>
        <w:t>х</w:t>
      </w:r>
      <w:r w:rsidR="00620F08">
        <w:rPr>
          <w:rFonts w:cs="Calibri"/>
          <w:sz w:val="24"/>
          <w:szCs w:val="24"/>
          <w:lang w:val="ru-RU"/>
        </w:rPr>
        <w:t xml:space="preserve"> инициатив по развитию деятельности МДОУ.</w:t>
      </w:r>
    </w:p>
    <w:p w:rsidR="00833675" w:rsidRPr="00833675" w:rsidRDefault="00620F08" w:rsidP="00833675">
      <w:pPr>
        <w:numPr>
          <w:ilvl w:val="1"/>
          <w:numId w:val="4"/>
        </w:numPr>
        <w:ind w:left="0" w:firstLine="709"/>
        <w:jc w:val="both"/>
        <w:outlineLvl w:val="1"/>
        <w:rPr>
          <w:rFonts w:cs="Calibri"/>
          <w:sz w:val="24"/>
          <w:szCs w:val="24"/>
          <w:lang w:val="ru-RU"/>
        </w:rPr>
      </w:pPr>
      <w:r>
        <w:rPr>
          <w:rFonts w:cs="Calibri"/>
          <w:sz w:val="24"/>
          <w:szCs w:val="24"/>
          <w:lang w:val="ru-RU"/>
        </w:rPr>
        <w:t>Руководство образовательным процессом осуществляет Педагогический совет МДОУ</w:t>
      </w:r>
      <w:r w:rsidR="008A56B7">
        <w:rPr>
          <w:rFonts w:cs="Calibri"/>
          <w:sz w:val="24"/>
          <w:szCs w:val="24"/>
          <w:lang w:val="ru-RU"/>
        </w:rPr>
        <w:t xml:space="preserve"> (далее – Педсовет)</w:t>
      </w:r>
      <w:r w:rsidR="00833675">
        <w:rPr>
          <w:rFonts w:cs="Calibri"/>
          <w:sz w:val="24"/>
          <w:szCs w:val="24"/>
          <w:lang w:val="ru-RU"/>
        </w:rPr>
        <w:t xml:space="preserve">, </w:t>
      </w:r>
      <w:r w:rsidR="00833675" w:rsidRPr="00833675">
        <w:rPr>
          <w:rFonts w:cs="Calibri"/>
          <w:sz w:val="24"/>
          <w:szCs w:val="24"/>
          <w:lang w:val="ru-RU"/>
        </w:rPr>
        <w:t>в который входят все педагогические работники МДОУ, работающие по основному месту работы,</w:t>
      </w:r>
      <w:r w:rsidR="00833675">
        <w:rPr>
          <w:rFonts w:cs="Calibri"/>
          <w:sz w:val="24"/>
          <w:szCs w:val="24"/>
          <w:lang w:val="ru-RU"/>
        </w:rPr>
        <w:t xml:space="preserve"> и</w:t>
      </w:r>
      <w:r w:rsidR="00833675" w:rsidRPr="00833675">
        <w:rPr>
          <w:rFonts w:cs="Calibri"/>
          <w:sz w:val="24"/>
          <w:szCs w:val="24"/>
          <w:lang w:val="ru-RU"/>
        </w:rPr>
        <w:t xml:space="preserve"> </w:t>
      </w:r>
      <w:r w:rsidR="00833675" w:rsidRPr="00345CFC">
        <w:rPr>
          <w:rFonts w:cs="Calibri"/>
          <w:sz w:val="24"/>
          <w:szCs w:val="24"/>
          <w:lang w:val="ru-RU"/>
        </w:rPr>
        <w:t>действует бессрочно</w:t>
      </w:r>
      <w:r w:rsidR="00833675" w:rsidRPr="00833675">
        <w:rPr>
          <w:rFonts w:cs="Calibri"/>
          <w:sz w:val="24"/>
          <w:szCs w:val="24"/>
          <w:lang w:val="ru-RU"/>
        </w:rPr>
        <w:t xml:space="preserve">. </w:t>
      </w:r>
    </w:p>
    <w:p w:rsidR="00620F08" w:rsidRPr="00B253B9" w:rsidRDefault="00620F08" w:rsidP="00B253B9">
      <w:pPr>
        <w:ind w:firstLine="709"/>
        <w:jc w:val="both"/>
        <w:outlineLvl w:val="1"/>
        <w:rPr>
          <w:rFonts w:cs="Calibri"/>
          <w:sz w:val="24"/>
          <w:szCs w:val="24"/>
          <w:lang w:val="ru-RU"/>
        </w:rPr>
      </w:pPr>
      <w:r>
        <w:rPr>
          <w:rFonts w:cs="Calibri"/>
          <w:sz w:val="24"/>
          <w:szCs w:val="24"/>
          <w:lang w:val="ru-RU"/>
        </w:rPr>
        <w:t xml:space="preserve">Деятельность Педсовета регламентируется </w:t>
      </w:r>
      <w:r w:rsidR="000E3C8E">
        <w:rPr>
          <w:rFonts w:cs="Calibri"/>
          <w:sz w:val="24"/>
          <w:szCs w:val="24"/>
          <w:lang w:val="ru-RU"/>
        </w:rPr>
        <w:t>п</w:t>
      </w:r>
      <w:r>
        <w:rPr>
          <w:rFonts w:cs="Calibri"/>
          <w:sz w:val="24"/>
          <w:szCs w:val="24"/>
          <w:lang w:val="ru-RU"/>
        </w:rPr>
        <w:t>ол</w:t>
      </w:r>
      <w:r w:rsidR="000E3C8E">
        <w:rPr>
          <w:rFonts w:cs="Calibri"/>
          <w:sz w:val="24"/>
          <w:szCs w:val="24"/>
          <w:lang w:val="ru-RU"/>
        </w:rPr>
        <w:t>ожением о Педагогическом совете.</w:t>
      </w:r>
      <w:r w:rsidR="00B253B9">
        <w:rPr>
          <w:rFonts w:cs="Calibri"/>
          <w:sz w:val="24"/>
          <w:szCs w:val="24"/>
          <w:lang w:val="ru-RU"/>
        </w:rPr>
        <w:t xml:space="preserve"> </w:t>
      </w:r>
      <w:r w:rsidR="00B253B9" w:rsidRPr="00B253B9">
        <w:rPr>
          <w:rFonts w:cs="Calibri"/>
          <w:sz w:val="24"/>
          <w:szCs w:val="24"/>
          <w:lang w:val="ru-RU"/>
        </w:rPr>
        <w:t>Педсовет избирает из своего состава председателя и секретаря</w:t>
      </w:r>
      <w:r w:rsidR="00BC5EF7">
        <w:rPr>
          <w:rFonts w:cs="Calibri"/>
          <w:sz w:val="24"/>
          <w:szCs w:val="24"/>
          <w:lang w:val="ru-RU"/>
        </w:rPr>
        <w:t xml:space="preserve"> сроком на один год</w:t>
      </w:r>
      <w:r w:rsidR="00B253B9">
        <w:rPr>
          <w:rFonts w:cs="Calibri"/>
          <w:sz w:val="24"/>
          <w:szCs w:val="24"/>
          <w:lang w:val="ru-RU"/>
        </w:rPr>
        <w:t>.</w:t>
      </w:r>
    </w:p>
    <w:p w:rsidR="00345CFC" w:rsidRDefault="00956DD0" w:rsidP="00EF2C3A">
      <w:pPr>
        <w:ind w:firstLine="709"/>
        <w:jc w:val="both"/>
        <w:outlineLvl w:val="1"/>
        <w:rPr>
          <w:rFonts w:cs="Calibri"/>
          <w:sz w:val="24"/>
          <w:szCs w:val="24"/>
          <w:lang w:val="ru-RU"/>
        </w:rPr>
      </w:pPr>
      <w:r w:rsidRPr="00345CFC">
        <w:rPr>
          <w:rFonts w:cs="Calibri"/>
          <w:sz w:val="24"/>
          <w:szCs w:val="24"/>
          <w:lang w:val="ru-RU"/>
        </w:rPr>
        <w:t xml:space="preserve">Педсовет и собирается  по мере </w:t>
      </w:r>
      <w:r w:rsidR="00345CFC" w:rsidRPr="00345CFC">
        <w:rPr>
          <w:rFonts w:cs="Calibri"/>
          <w:sz w:val="24"/>
          <w:szCs w:val="24"/>
          <w:lang w:val="ru-RU"/>
        </w:rPr>
        <w:t>необходимости</w:t>
      </w:r>
      <w:r w:rsidRPr="00345CFC">
        <w:rPr>
          <w:rFonts w:cs="Calibri"/>
          <w:sz w:val="24"/>
          <w:szCs w:val="24"/>
          <w:lang w:val="ru-RU"/>
        </w:rPr>
        <w:t xml:space="preserve">, но не реже одного раза в квартал. </w:t>
      </w:r>
    </w:p>
    <w:p w:rsidR="00FB69D6" w:rsidRPr="00FB69D6" w:rsidRDefault="00BE22F6" w:rsidP="00FB69D6">
      <w:pPr>
        <w:ind w:firstLine="709"/>
        <w:jc w:val="both"/>
        <w:rPr>
          <w:rFonts w:cs="Calibri"/>
          <w:sz w:val="24"/>
          <w:szCs w:val="24"/>
          <w:lang w:val="ru-RU"/>
        </w:rPr>
      </w:pPr>
      <w:r w:rsidRPr="008A56B7">
        <w:rPr>
          <w:rFonts w:cs="Calibri"/>
          <w:sz w:val="24"/>
          <w:szCs w:val="24"/>
          <w:lang w:val="ru-RU"/>
        </w:rPr>
        <w:t xml:space="preserve">Решения </w:t>
      </w:r>
      <w:r w:rsidR="008A56B7" w:rsidRPr="00345CFC">
        <w:rPr>
          <w:rFonts w:cs="Calibri"/>
          <w:sz w:val="24"/>
          <w:szCs w:val="24"/>
          <w:lang w:val="ru-RU"/>
        </w:rPr>
        <w:t>Педсовет</w:t>
      </w:r>
      <w:r w:rsidR="008A56B7">
        <w:rPr>
          <w:rFonts w:cs="Calibri"/>
          <w:sz w:val="24"/>
          <w:szCs w:val="24"/>
          <w:lang w:val="ru-RU"/>
        </w:rPr>
        <w:t>а</w:t>
      </w:r>
      <w:r w:rsidRPr="008A56B7">
        <w:rPr>
          <w:rFonts w:cs="Calibri"/>
          <w:sz w:val="24"/>
          <w:szCs w:val="24"/>
          <w:lang w:val="ru-RU"/>
        </w:rPr>
        <w:t xml:space="preserve"> принимаются открытым голосованием и считаются правомочными, если на нём присутствует </w:t>
      </w:r>
      <w:r w:rsidR="008A56B7" w:rsidRPr="008A56B7">
        <w:rPr>
          <w:rFonts w:cs="Calibri"/>
          <w:sz w:val="24"/>
          <w:szCs w:val="24"/>
          <w:lang w:val="ru-RU"/>
        </w:rPr>
        <w:t>более половины</w:t>
      </w:r>
      <w:r w:rsidRPr="008A56B7">
        <w:rPr>
          <w:rFonts w:cs="Calibri"/>
          <w:sz w:val="24"/>
          <w:szCs w:val="24"/>
          <w:lang w:val="ru-RU"/>
        </w:rPr>
        <w:t xml:space="preserve"> </w:t>
      </w:r>
      <w:r w:rsidR="008A56B7">
        <w:rPr>
          <w:rFonts w:cs="Calibri"/>
          <w:sz w:val="24"/>
          <w:szCs w:val="24"/>
          <w:lang w:val="ru-RU"/>
        </w:rPr>
        <w:t xml:space="preserve">его </w:t>
      </w:r>
      <w:r w:rsidRPr="008A56B7">
        <w:rPr>
          <w:rFonts w:cs="Calibri"/>
          <w:sz w:val="24"/>
          <w:szCs w:val="24"/>
          <w:lang w:val="ru-RU"/>
        </w:rPr>
        <w:t>членов</w:t>
      </w:r>
      <w:r w:rsidR="008A56B7" w:rsidRPr="008A56B7">
        <w:rPr>
          <w:rFonts w:cs="Calibri"/>
          <w:sz w:val="24"/>
          <w:szCs w:val="24"/>
          <w:lang w:val="ru-RU"/>
        </w:rPr>
        <w:t xml:space="preserve"> </w:t>
      </w:r>
      <w:r w:rsidRPr="008A56B7">
        <w:rPr>
          <w:rFonts w:cs="Calibri"/>
          <w:sz w:val="24"/>
          <w:szCs w:val="24"/>
          <w:lang w:val="ru-RU"/>
        </w:rPr>
        <w:t>и за него проголосовал</w:t>
      </w:r>
      <w:r w:rsidR="008A56B7" w:rsidRPr="008A56B7">
        <w:rPr>
          <w:rFonts w:cs="Calibri"/>
          <w:sz w:val="24"/>
          <w:szCs w:val="24"/>
          <w:lang w:val="ru-RU"/>
        </w:rPr>
        <w:t xml:space="preserve">о </w:t>
      </w:r>
      <w:r w:rsidR="00FB69D6">
        <w:rPr>
          <w:rFonts w:cs="Calibri"/>
          <w:sz w:val="24"/>
          <w:szCs w:val="24"/>
          <w:lang w:val="ru-RU"/>
        </w:rPr>
        <w:t>не менее двух третей</w:t>
      </w:r>
      <w:r w:rsidR="008A56B7" w:rsidRPr="008A56B7">
        <w:rPr>
          <w:rFonts w:cs="Calibri"/>
          <w:sz w:val="24"/>
          <w:szCs w:val="24"/>
          <w:lang w:val="ru-RU"/>
        </w:rPr>
        <w:t xml:space="preserve"> присутствующих</w:t>
      </w:r>
      <w:r w:rsidRPr="008A56B7">
        <w:rPr>
          <w:rFonts w:cs="Calibri"/>
          <w:sz w:val="24"/>
          <w:szCs w:val="24"/>
          <w:lang w:val="ru-RU"/>
        </w:rPr>
        <w:t xml:space="preserve">. Решение </w:t>
      </w:r>
      <w:r w:rsidR="008A56B7" w:rsidRPr="00345CFC">
        <w:rPr>
          <w:rFonts w:cs="Calibri"/>
          <w:sz w:val="24"/>
          <w:szCs w:val="24"/>
          <w:lang w:val="ru-RU"/>
        </w:rPr>
        <w:t>Педсовет</w:t>
      </w:r>
      <w:r w:rsidR="008A56B7">
        <w:rPr>
          <w:rFonts w:cs="Calibri"/>
          <w:sz w:val="24"/>
          <w:szCs w:val="24"/>
          <w:lang w:val="ru-RU"/>
        </w:rPr>
        <w:t>а</w:t>
      </w:r>
      <w:r w:rsidR="008A56B7" w:rsidRPr="008A56B7">
        <w:rPr>
          <w:rFonts w:cs="Calibri"/>
          <w:sz w:val="24"/>
          <w:szCs w:val="24"/>
          <w:lang w:val="ru-RU"/>
        </w:rPr>
        <w:t xml:space="preserve"> оформляются протоколом</w:t>
      </w:r>
      <w:r w:rsidRPr="008A56B7">
        <w:rPr>
          <w:rFonts w:cs="Calibri"/>
          <w:sz w:val="24"/>
          <w:szCs w:val="24"/>
          <w:lang w:val="ru-RU"/>
        </w:rPr>
        <w:t>.</w:t>
      </w:r>
      <w:r w:rsidR="00FB69D6">
        <w:rPr>
          <w:rFonts w:cs="Calibri"/>
          <w:sz w:val="24"/>
          <w:szCs w:val="24"/>
          <w:lang w:val="ru-RU"/>
        </w:rPr>
        <w:t xml:space="preserve"> </w:t>
      </w:r>
      <w:r w:rsidR="00FB69D6" w:rsidRPr="00FB69D6">
        <w:rPr>
          <w:rFonts w:cs="Calibri"/>
          <w:sz w:val="24"/>
          <w:szCs w:val="24"/>
          <w:lang w:val="ru-RU"/>
        </w:rPr>
        <w:t xml:space="preserve">Решения педсовета являются рекомендательными для коллектива </w:t>
      </w:r>
      <w:r w:rsidR="00797E5B">
        <w:rPr>
          <w:rFonts w:cs="Calibri"/>
          <w:sz w:val="24"/>
          <w:szCs w:val="24"/>
          <w:lang w:val="ru-RU"/>
        </w:rPr>
        <w:t>МДОУ</w:t>
      </w:r>
      <w:r w:rsidR="00FB69D6" w:rsidRPr="00FB69D6">
        <w:rPr>
          <w:rFonts w:cs="Calibri"/>
          <w:sz w:val="24"/>
          <w:szCs w:val="24"/>
          <w:lang w:val="ru-RU"/>
        </w:rPr>
        <w:t xml:space="preserve">. Решения педсовета, утвержденные приказом </w:t>
      </w:r>
      <w:r w:rsidR="00797E5B">
        <w:rPr>
          <w:rFonts w:cs="Calibri"/>
          <w:sz w:val="24"/>
          <w:szCs w:val="24"/>
          <w:lang w:val="ru-RU"/>
        </w:rPr>
        <w:t>МДОУ</w:t>
      </w:r>
      <w:r w:rsidR="00FB69D6" w:rsidRPr="00FB69D6">
        <w:rPr>
          <w:rFonts w:cs="Calibri"/>
          <w:sz w:val="24"/>
          <w:szCs w:val="24"/>
          <w:lang w:val="ru-RU"/>
        </w:rPr>
        <w:t>, являются обязательными для исполнения.</w:t>
      </w:r>
    </w:p>
    <w:p w:rsidR="00345CFC" w:rsidRDefault="00345CFC" w:rsidP="00345CFC">
      <w:pPr>
        <w:ind w:firstLine="709"/>
        <w:jc w:val="both"/>
        <w:outlineLvl w:val="1"/>
        <w:rPr>
          <w:rFonts w:cs="Calibri"/>
          <w:sz w:val="24"/>
          <w:szCs w:val="24"/>
          <w:lang w:val="ru-RU"/>
        </w:rPr>
      </w:pPr>
      <w:r>
        <w:rPr>
          <w:rFonts w:cs="Calibri"/>
          <w:sz w:val="24"/>
          <w:szCs w:val="24"/>
          <w:lang w:val="ru-RU"/>
        </w:rPr>
        <w:t>К компетенции педагогического совета МДОУ относится:</w:t>
      </w:r>
    </w:p>
    <w:p w:rsidR="000E3C8E" w:rsidRDefault="000E3C8E" w:rsidP="00005654">
      <w:pPr>
        <w:numPr>
          <w:ilvl w:val="0"/>
          <w:numId w:val="8"/>
        </w:numPr>
        <w:jc w:val="both"/>
        <w:outlineLvl w:val="1"/>
        <w:rPr>
          <w:rFonts w:cs="Calibri"/>
          <w:sz w:val="24"/>
          <w:szCs w:val="24"/>
          <w:lang w:val="ru-RU"/>
        </w:rPr>
      </w:pPr>
      <w:r>
        <w:rPr>
          <w:rFonts w:cs="Calibri"/>
          <w:sz w:val="24"/>
          <w:szCs w:val="24"/>
          <w:lang w:val="ru-RU"/>
        </w:rPr>
        <w:t>принятие Положения о Педагогическом совете;</w:t>
      </w:r>
    </w:p>
    <w:p w:rsidR="00345CFC" w:rsidRDefault="00345CFC" w:rsidP="00005654">
      <w:pPr>
        <w:numPr>
          <w:ilvl w:val="0"/>
          <w:numId w:val="8"/>
        </w:numPr>
        <w:jc w:val="both"/>
        <w:outlineLvl w:val="1"/>
        <w:rPr>
          <w:rFonts w:cs="Calibri"/>
          <w:sz w:val="24"/>
          <w:szCs w:val="24"/>
          <w:lang w:val="ru-RU"/>
        </w:rPr>
      </w:pPr>
      <w:r>
        <w:rPr>
          <w:rFonts w:cs="Calibri"/>
          <w:sz w:val="24"/>
          <w:szCs w:val="24"/>
          <w:lang w:val="ru-RU"/>
        </w:rPr>
        <w:t>совершенствование организации образовательного процесса МДОУ</w:t>
      </w:r>
      <w:r w:rsidR="00990FE0">
        <w:rPr>
          <w:rFonts w:cs="Calibri"/>
          <w:sz w:val="24"/>
          <w:szCs w:val="24"/>
          <w:lang w:val="ru-RU"/>
        </w:rPr>
        <w:t>;</w:t>
      </w:r>
    </w:p>
    <w:p w:rsidR="00990FE0" w:rsidRDefault="00990FE0" w:rsidP="00005654">
      <w:pPr>
        <w:numPr>
          <w:ilvl w:val="0"/>
          <w:numId w:val="8"/>
        </w:numPr>
        <w:jc w:val="both"/>
        <w:outlineLvl w:val="1"/>
        <w:rPr>
          <w:rFonts w:cs="Calibri"/>
          <w:sz w:val="24"/>
          <w:szCs w:val="24"/>
          <w:lang w:val="ru-RU"/>
        </w:rPr>
      </w:pPr>
      <w:r>
        <w:rPr>
          <w:rFonts w:cs="Calibri"/>
          <w:sz w:val="24"/>
          <w:szCs w:val="24"/>
          <w:lang w:val="ru-RU"/>
        </w:rPr>
        <w:t xml:space="preserve">использование и совершенствование методов обучения и воспитания, образовательных технологий; </w:t>
      </w:r>
    </w:p>
    <w:p w:rsidR="00345CFC" w:rsidRDefault="000E3C8E" w:rsidP="00005654">
      <w:pPr>
        <w:numPr>
          <w:ilvl w:val="0"/>
          <w:numId w:val="8"/>
        </w:numPr>
        <w:jc w:val="both"/>
        <w:outlineLvl w:val="1"/>
        <w:rPr>
          <w:rFonts w:cs="Calibri"/>
          <w:sz w:val="24"/>
          <w:szCs w:val="24"/>
          <w:lang w:val="ru-RU"/>
        </w:rPr>
      </w:pPr>
      <w:r>
        <w:rPr>
          <w:rFonts w:cs="Calibri"/>
          <w:sz w:val="24"/>
          <w:szCs w:val="24"/>
          <w:lang w:val="ru-RU"/>
        </w:rPr>
        <w:t xml:space="preserve">разработка </w:t>
      </w:r>
      <w:r w:rsidR="00990FE0">
        <w:rPr>
          <w:rFonts w:cs="Calibri"/>
          <w:sz w:val="24"/>
          <w:szCs w:val="24"/>
          <w:lang w:val="ru-RU"/>
        </w:rPr>
        <w:t>о</w:t>
      </w:r>
      <w:r w:rsidR="00FB69D6">
        <w:rPr>
          <w:rFonts w:cs="Calibri"/>
          <w:sz w:val="24"/>
          <w:szCs w:val="24"/>
          <w:lang w:val="ru-RU"/>
        </w:rPr>
        <w:t xml:space="preserve">бразовательных программ </w:t>
      </w:r>
      <w:r w:rsidR="00990FE0">
        <w:rPr>
          <w:rFonts w:cs="Calibri"/>
          <w:sz w:val="24"/>
          <w:szCs w:val="24"/>
          <w:lang w:val="ru-RU"/>
        </w:rPr>
        <w:t>дошкольного образования МДОУ;</w:t>
      </w:r>
    </w:p>
    <w:p w:rsidR="00990FE0" w:rsidRDefault="00990FE0" w:rsidP="00005654">
      <w:pPr>
        <w:numPr>
          <w:ilvl w:val="0"/>
          <w:numId w:val="8"/>
        </w:numPr>
        <w:jc w:val="both"/>
        <w:outlineLvl w:val="1"/>
        <w:rPr>
          <w:rFonts w:cs="Calibri"/>
          <w:sz w:val="24"/>
          <w:szCs w:val="24"/>
          <w:lang w:val="ru-RU"/>
        </w:rPr>
      </w:pPr>
      <w:r>
        <w:rPr>
          <w:rFonts w:cs="Calibri"/>
          <w:sz w:val="24"/>
          <w:szCs w:val="24"/>
          <w:lang w:val="ru-RU"/>
        </w:rPr>
        <w:t>организация научно-методической работы, в том числе организация и проведение научных и методических семинаров, конференций;</w:t>
      </w:r>
    </w:p>
    <w:p w:rsidR="00B43630" w:rsidRDefault="00B43630" w:rsidP="00005654">
      <w:pPr>
        <w:numPr>
          <w:ilvl w:val="0"/>
          <w:numId w:val="8"/>
        </w:numPr>
        <w:jc w:val="both"/>
        <w:outlineLvl w:val="1"/>
        <w:rPr>
          <w:rFonts w:cs="Calibri"/>
          <w:sz w:val="24"/>
          <w:szCs w:val="24"/>
          <w:lang w:val="ru-RU"/>
        </w:rPr>
      </w:pPr>
      <w:r w:rsidRPr="00B43630">
        <w:rPr>
          <w:rFonts w:cs="Calibri"/>
          <w:sz w:val="24"/>
          <w:szCs w:val="24"/>
          <w:lang w:val="ru-RU"/>
        </w:rPr>
        <w:t>определение основных направлений развития МДОУ, повышения ка</w:t>
      </w:r>
      <w:r w:rsidR="00652297">
        <w:rPr>
          <w:rFonts w:cs="Calibri"/>
          <w:sz w:val="24"/>
          <w:szCs w:val="24"/>
          <w:lang w:val="ru-RU"/>
        </w:rPr>
        <w:t>ч</w:t>
      </w:r>
      <w:r w:rsidRPr="00B43630">
        <w:rPr>
          <w:rFonts w:cs="Calibri"/>
          <w:sz w:val="24"/>
          <w:szCs w:val="24"/>
          <w:lang w:val="ru-RU"/>
        </w:rPr>
        <w:t>ества и эффективности образовательного процесса</w:t>
      </w:r>
      <w:r>
        <w:rPr>
          <w:rFonts w:cs="Calibri"/>
          <w:sz w:val="24"/>
          <w:szCs w:val="24"/>
          <w:lang w:val="ru-RU"/>
        </w:rPr>
        <w:t>;</w:t>
      </w:r>
    </w:p>
    <w:p w:rsidR="00B43630" w:rsidRDefault="00B43630" w:rsidP="00005654">
      <w:pPr>
        <w:numPr>
          <w:ilvl w:val="0"/>
          <w:numId w:val="8"/>
        </w:numPr>
        <w:jc w:val="both"/>
        <w:outlineLvl w:val="1"/>
        <w:rPr>
          <w:rFonts w:cs="Calibri"/>
          <w:sz w:val="24"/>
          <w:szCs w:val="24"/>
          <w:lang w:val="ru-RU"/>
        </w:rPr>
      </w:pPr>
      <w:r>
        <w:rPr>
          <w:rFonts w:cs="Calibri"/>
          <w:sz w:val="24"/>
          <w:szCs w:val="24"/>
          <w:lang w:val="ru-RU"/>
        </w:rPr>
        <w:t>внедрение в практику работы МДОУ достижений педагогической науки и передового педагогического опыта;</w:t>
      </w:r>
    </w:p>
    <w:p w:rsidR="00B43630" w:rsidRDefault="00B43630" w:rsidP="00005654">
      <w:pPr>
        <w:numPr>
          <w:ilvl w:val="0"/>
          <w:numId w:val="8"/>
        </w:numPr>
        <w:jc w:val="both"/>
        <w:outlineLvl w:val="1"/>
        <w:rPr>
          <w:rFonts w:cs="Calibri"/>
          <w:sz w:val="24"/>
          <w:szCs w:val="24"/>
          <w:lang w:val="ru-RU"/>
        </w:rPr>
      </w:pPr>
      <w:r>
        <w:rPr>
          <w:rFonts w:cs="Calibri"/>
          <w:sz w:val="24"/>
          <w:szCs w:val="24"/>
          <w:lang w:val="ru-RU"/>
        </w:rPr>
        <w:t>осуществление взаимодействия с родителями (законными представителями) воспитанников по вопросам организации образовательного процесса</w:t>
      </w:r>
    </w:p>
    <w:p w:rsidR="00B43630" w:rsidRDefault="00B43630" w:rsidP="00005654">
      <w:pPr>
        <w:numPr>
          <w:ilvl w:val="0"/>
          <w:numId w:val="8"/>
        </w:numPr>
        <w:jc w:val="both"/>
        <w:outlineLvl w:val="1"/>
        <w:rPr>
          <w:rFonts w:cs="Calibri"/>
          <w:sz w:val="24"/>
          <w:szCs w:val="24"/>
          <w:lang w:val="ru-RU"/>
        </w:rPr>
      </w:pPr>
      <w:r>
        <w:rPr>
          <w:rFonts w:cs="Calibri"/>
          <w:sz w:val="24"/>
          <w:szCs w:val="24"/>
          <w:lang w:val="ru-RU"/>
        </w:rPr>
        <w:t>рассмотрение общественных инициатив по совершенствованию обучения и воспитания воспитанников.</w:t>
      </w:r>
    </w:p>
    <w:p w:rsidR="00FB69D6" w:rsidRPr="00FB69D6" w:rsidRDefault="007D656E" w:rsidP="00FB69D6">
      <w:pPr>
        <w:numPr>
          <w:ilvl w:val="0"/>
          <w:numId w:val="8"/>
        </w:numPr>
        <w:jc w:val="both"/>
        <w:outlineLvl w:val="1"/>
        <w:rPr>
          <w:rFonts w:cs="Calibri"/>
          <w:sz w:val="24"/>
          <w:szCs w:val="24"/>
          <w:lang w:val="ru-RU"/>
        </w:rPr>
      </w:pPr>
      <w:r>
        <w:rPr>
          <w:rFonts w:cs="Calibri"/>
          <w:sz w:val="24"/>
          <w:szCs w:val="24"/>
          <w:lang w:val="ru-RU"/>
        </w:rPr>
        <w:t>р</w:t>
      </w:r>
      <w:r w:rsidR="00FB69D6" w:rsidRPr="00FB69D6">
        <w:rPr>
          <w:rFonts w:cs="Calibri"/>
          <w:sz w:val="24"/>
          <w:szCs w:val="24"/>
          <w:lang w:val="ru-RU"/>
        </w:rPr>
        <w:t>ассмотрение других вопросов в соответствии с положением о Педагогическом совете.</w:t>
      </w:r>
    </w:p>
    <w:p w:rsidR="00B253B9" w:rsidRDefault="00FB69D6" w:rsidP="008A56B7">
      <w:pPr>
        <w:numPr>
          <w:ilvl w:val="1"/>
          <w:numId w:val="4"/>
        </w:numPr>
        <w:ind w:left="0" w:firstLine="709"/>
        <w:jc w:val="both"/>
        <w:outlineLvl w:val="1"/>
        <w:rPr>
          <w:rFonts w:cs="Calibri"/>
          <w:sz w:val="24"/>
          <w:szCs w:val="24"/>
          <w:lang w:val="ru-RU"/>
        </w:rPr>
      </w:pPr>
      <w:r>
        <w:rPr>
          <w:rFonts w:cs="Calibri"/>
          <w:sz w:val="24"/>
          <w:szCs w:val="24"/>
          <w:lang w:val="ru-RU"/>
        </w:rPr>
        <w:t>В</w:t>
      </w:r>
      <w:r w:rsidRPr="00692C87">
        <w:rPr>
          <w:rFonts w:cs="Calibri"/>
          <w:sz w:val="24"/>
          <w:szCs w:val="24"/>
          <w:lang w:val="ru-RU"/>
        </w:rPr>
        <w:t xml:space="preserve"> целях привлечения дополнительных финансовых сре</w:t>
      </w:r>
      <w:proofErr w:type="gramStart"/>
      <w:r w:rsidRPr="00692C87">
        <w:rPr>
          <w:rFonts w:cs="Calibri"/>
          <w:sz w:val="24"/>
          <w:szCs w:val="24"/>
          <w:lang w:val="ru-RU"/>
        </w:rPr>
        <w:t>дств дл</w:t>
      </w:r>
      <w:proofErr w:type="gramEnd"/>
      <w:r w:rsidRPr="00692C87">
        <w:rPr>
          <w:rFonts w:cs="Calibri"/>
          <w:sz w:val="24"/>
          <w:szCs w:val="24"/>
          <w:lang w:val="ru-RU"/>
        </w:rPr>
        <w:t xml:space="preserve">я материально-технического обеспечения деятельности МДОУ </w:t>
      </w:r>
      <w:r w:rsidR="00B43630" w:rsidRPr="00692C87">
        <w:rPr>
          <w:rFonts w:cs="Calibri"/>
          <w:sz w:val="24"/>
          <w:szCs w:val="24"/>
          <w:lang w:val="ru-RU"/>
        </w:rPr>
        <w:t>формируется Попечительский совет</w:t>
      </w:r>
      <w:r>
        <w:rPr>
          <w:rFonts w:cs="Calibri"/>
          <w:sz w:val="24"/>
          <w:szCs w:val="24"/>
          <w:lang w:val="ru-RU"/>
        </w:rPr>
        <w:t xml:space="preserve">, в который </w:t>
      </w:r>
      <w:r w:rsidRPr="00FB69D6">
        <w:rPr>
          <w:rFonts w:cs="Calibri"/>
          <w:sz w:val="24"/>
          <w:szCs w:val="24"/>
          <w:lang w:val="ru-RU"/>
        </w:rPr>
        <w:t xml:space="preserve">могут входить физические и юридические лица, в том числе работники МДОУ, родители (законные представители) воспитанников, представители органов государственной власти и местного самоуправления. </w:t>
      </w:r>
      <w:r w:rsidRPr="00692C87">
        <w:rPr>
          <w:rFonts w:cs="Calibri"/>
          <w:sz w:val="24"/>
          <w:szCs w:val="24"/>
          <w:lang w:val="ru-RU"/>
        </w:rPr>
        <w:t>Деятельность попечительского совета регламентируется Положением о Попечительском совете, который принимается Общим собранием работников МДОУ и утверждается заведующим МДОУ</w:t>
      </w:r>
      <w:r w:rsidR="00B253B9">
        <w:rPr>
          <w:rFonts w:cs="Calibri"/>
          <w:sz w:val="24"/>
          <w:szCs w:val="24"/>
          <w:lang w:val="ru-RU"/>
        </w:rPr>
        <w:t xml:space="preserve">. </w:t>
      </w:r>
    </w:p>
    <w:p w:rsidR="00FB69D6" w:rsidRDefault="00B253B9" w:rsidP="00B253B9">
      <w:pPr>
        <w:ind w:firstLine="709"/>
        <w:jc w:val="both"/>
        <w:outlineLvl w:val="1"/>
        <w:rPr>
          <w:rFonts w:cs="Calibri"/>
          <w:sz w:val="24"/>
          <w:szCs w:val="24"/>
          <w:lang w:val="ru-RU"/>
        </w:rPr>
      </w:pPr>
      <w:r w:rsidRPr="00B253B9">
        <w:rPr>
          <w:rFonts w:cs="Calibri"/>
          <w:sz w:val="24"/>
          <w:szCs w:val="24"/>
          <w:lang w:val="ru-RU"/>
        </w:rPr>
        <w:t>Попечительский совет избирает из своего со</w:t>
      </w:r>
      <w:r w:rsidR="00BC5EF7">
        <w:rPr>
          <w:rFonts w:cs="Calibri"/>
          <w:sz w:val="24"/>
          <w:szCs w:val="24"/>
          <w:lang w:val="ru-RU"/>
        </w:rPr>
        <w:t>става председателя и секретаря сроком на один год.</w:t>
      </w:r>
    </w:p>
    <w:p w:rsidR="008A56B7" w:rsidRDefault="00692C87" w:rsidP="00FB69D6">
      <w:pPr>
        <w:ind w:firstLine="709"/>
        <w:jc w:val="both"/>
        <w:outlineLvl w:val="1"/>
        <w:rPr>
          <w:rFonts w:cs="Calibri"/>
          <w:sz w:val="24"/>
          <w:szCs w:val="24"/>
          <w:lang w:val="ru-RU"/>
        </w:rPr>
      </w:pPr>
      <w:r w:rsidRPr="00692C87">
        <w:rPr>
          <w:rFonts w:cs="Calibri"/>
          <w:sz w:val="24"/>
          <w:szCs w:val="24"/>
          <w:lang w:val="ru-RU"/>
        </w:rPr>
        <w:lastRenderedPageBreak/>
        <w:t xml:space="preserve"> </w:t>
      </w:r>
      <w:r w:rsidR="00EF2C3A" w:rsidRPr="00692C87">
        <w:rPr>
          <w:rFonts w:cs="Calibri"/>
          <w:sz w:val="24"/>
          <w:szCs w:val="24"/>
          <w:lang w:val="ru-RU"/>
        </w:rPr>
        <w:t xml:space="preserve">Попечительский совет действует </w:t>
      </w:r>
      <w:r w:rsidR="00FB69D6">
        <w:rPr>
          <w:rFonts w:cs="Calibri"/>
          <w:sz w:val="24"/>
          <w:szCs w:val="24"/>
          <w:lang w:val="ru-RU"/>
        </w:rPr>
        <w:t>сроком один год</w:t>
      </w:r>
      <w:r w:rsidR="00EF2C3A" w:rsidRPr="00692C87">
        <w:rPr>
          <w:rFonts w:cs="Calibri"/>
          <w:sz w:val="24"/>
          <w:szCs w:val="24"/>
          <w:lang w:val="ru-RU"/>
        </w:rPr>
        <w:t xml:space="preserve"> и собирается  по мере необходимости, но не реже </w:t>
      </w:r>
      <w:r w:rsidR="00FB69D6">
        <w:rPr>
          <w:rFonts w:cs="Calibri"/>
          <w:sz w:val="24"/>
          <w:szCs w:val="24"/>
          <w:lang w:val="ru-RU"/>
        </w:rPr>
        <w:t>одного</w:t>
      </w:r>
      <w:r w:rsidR="00EF2C3A">
        <w:rPr>
          <w:rFonts w:cs="Calibri"/>
          <w:sz w:val="24"/>
          <w:szCs w:val="24"/>
          <w:lang w:val="ru-RU"/>
        </w:rPr>
        <w:t xml:space="preserve"> раз</w:t>
      </w:r>
      <w:r w:rsidR="00FB69D6">
        <w:rPr>
          <w:rFonts w:cs="Calibri"/>
          <w:sz w:val="24"/>
          <w:szCs w:val="24"/>
          <w:lang w:val="ru-RU"/>
        </w:rPr>
        <w:t>а</w:t>
      </w:r>
      <w:r w:rsidR="00EF2C3A">
        <w:rPr>
          <w:rFonts w:cs="Calibri"/>
          <w:sz w:val="24"/>
          <w:szCs w:val="24"/>
          <w:lang w:val="ru-RU"/>
        </w:rPr>
        <w:t xml:space="preserve"> в год</w:t>
      </w:r>
      <w:r w:rsidR="00EF2C3A" w:rsidRPr="00692C87">
        <w:rPr>
          <w:rFonts w:cs="Calibri"/>
          <w:sz w:val="24"/>
          <w:szCs w:val="24"/>
          <w:lang w:val="ru-RU"/>
        </w:rPr>
        <w:t>.</w:t>
      </w:r>
    </w:p>
    <w:p w:rsidR="008A56B7" w:rsidRPr="008A56B7" w:rsidRDefault="008A56B7" w:rsidP="008A56B7">
      <w:pPr>
        <w:ind w:firstLine="709"/>
        <w:jc w:val="both"/>
        <w:outlineLvl w:val="1"/>
        <w:rPr>
          <w:rFonts w:cs="Calibri"/>
          <w:sz w:val="24"/>
          <w:szCs w:val="24"/>
          <w:lang w:val="ru-RU"/>
        </w:rPr>
      </w:pPr>
      <w:r w:rsidRPr="008A56B7">
        <w:rPr>
          <w:rFonts w:cs="Calibri"/>
          <w:sz w:val="24"/>
          <w:szCs w:val="24"/>
          <w:lang w:val="ru-RU"/>
        </w:rPr>
        <w:t xml:space="preserve">Решения </w:t>
      </w:r>
      <w:r>
        <w:rPr>
          <w:rFonts w:cs="Calibri"/>
          <w:sz w:val="24"/>
          <w:szCs w:val="24"/>
          <w:lang w:val="ru-RU"/>
        </w:rPr>
        <w:t>Попечительского совета</w:t>
      </w:r>
      <w:r w:rsidRPr="008A56B7">
        <w:rPr>
          <w:rFonts w:cs="Calibri"/>
          <w:sz w:val="24"/>
          <w:szCs w:val="24"/>
          <w:lang w:val="ru-RU"/>
        </w:rPr>
        <w:t xml:space="preserve"> принимаются открытым голосованием и считаются правомочными, если на нём присутствует более половины </w:t>
      </w:r>
      <w:r>
        <w:rPr>
          <w:rFonts w:cs="Calibri"/>
          <w:sz w:val="24"/>
          <w:szCs w:val="24"/>
          <w:lang w:val="ru-RU"/>
        </w:rPr>
        <w:t xml:space="preserve">его </w:t>
      </w:r>
      <w:r w:rsidRPr="008A56B7">
        <w:rPr>
          <w:rFonts w:cs="Calibri"/>
          <w:sz w:val="24"/>
          <w:szCs w:val="24"/>
          <w:lang w:val="ru-RU"/>
        </w:rPr>
        <w:t xml:space="preserve">членов и за него проголосовало более половины присутствующих. Решение </w:t>
      </w:r>
      <w:r>
        <w:rPr>
          <w:rFonts w:cs="Calibri"/>
          <w:sz w:val="24"/>
          <w:szCs w:val="24"/>
          <w:lang w:val="ru-RU"/>
        </w:rPr>
        <w:t>Попечительского совета</w:t>
      </w:r>
      <w:r w:rsidRPr="008A56B7">
        <w:rPr>
          <w:rFonts w:cs="Calibri"/>
          <w:sz w:val="24"/>
          <w:szCs w:val="24"/>
          <w:lang w:val="ru-RU"/>
        </w:rPr>
        <w:t xml:space="preserve"> оформляются протоколом.</w:t>
      </w:r>
    </w:p>
    <w:p w:rsidR="00692C87" w:rsidRPr="00B253B9" w:rsidRDefault="00692C87" w:rsidP="00692C87">
      <w:pPr>
        <w:ind w:firstLine="709"/>
        <w:jc w:val="both"/>
        <w:outlineLvl w:val="1"/>
        <w:rPr>
          <w:rFonts w:cs="Calibri"/>
          <w:sz w:val="24"/>
          <w:szCs w:val="24"/>
          <w:lang w:val="ru-RU"/>
        </w:rPr>
      </w:pPr>
      <w:r w:rsidRPr="00B253B9">
        <w:rPr>
          <w:rFonts w:cs="Calibri"/>
          <w:sz w:val="24"/>
          <w:szCs w:val="24"/>
          <w:lang w:val="ru-RU"/>
        </w:rPr>
        <w:t xml:space="preserve">К компетенции Попечительского совета относится: </w:t>
      </w:r>
    </w:p>
    <w:p w:rsidR="00692C87" w:rsidRPr="00B253B9" w:rsidRDefault="00692C87"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привлечение пожертвований, а также дополнительных финансовых сре</w:t>
      </w:r>
      <w:proofErr w:type="gramStart"/>
      <w:r w:rsidRPr="00B253B9">
        <w:rPr>
          <w:rFonts w:cs="Calibri"/>
          <w:sz w:val="24"/>
          <w:szCs w:val="24"/>
          <w:lang w:val="ru-RU"/>
        </w:rPr>
        <w:t>дств дл</w:t>
      </w:r>
      <w:proofErr w:type="gramEnd"/>
      <w:r w:rsidRPr="00B253B9">
        <w:rPr>
          <w:rFonts w:cs="Calibri"/>
          <w:sz w:val="24"/>
          <w:szCs w:val="24"/>
          <w:lang w:val="ru-RU"/>
        </w:rPr>
        <w:t>я обеспечения деятельности и развития МДОУ;</w:t>
      </w:r>
    </w:p>
    <w:p w:rsidR="00692C87" w:rsidRPr="00B253B9" w:rsidRDefault="00692C87"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 xml:space="preserve">осуществление </w:t>
      </w:r>
      <w:proofErr w:type="gramStart"/>
      <w:r w:rsidRPr="00B253B9">
        <w:rPr>
          <w:rFonts w:cs="Calibri"/>
          <w:sz w:val="24"/>
          <w:szCs w:val="24"/>
          <w:lang w:val="ru-RU"/>
        </w:rPr>
        <w:t>контроля за</w:t>
      </w:r>
      <w:proofErr w:type="gramEnd"/>
      <w:r w:rsidRPr="00B253B9">
        <w:rPr>
          <w:rFonts w:cs="Calibri"/>
          <w:sz w:val="24"/>
          <w:szCs w:val="24"/>
          <w:lang w:val="ru-RU"/>
        </w:rPr>
        <w:t xml:space="preserve"> целевым использованием привлеченных пожертвованием и дополнительных финансовых средств;</w:t>
      </w:r>
    </w:p>
    <w:p w:rsidR="00692C87" w:rsidRPr="00B253B9" w:rsidRDefault="00692C87"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содействует организации и улучшению условий труда работников МДОУ;</w:t>
      </w:r>
    </w:p>
    <w:p w:rsidR="00692C87" w:rsidRPr="00B253B9" w:rsidRDefault="00D64971"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содействует</w:t>
      </w:r>
      <w:r w:rsidR="00692C87" w:rsidRPr="00B253B9">
        <w:rPr>
          <w:rFonts w:cs="Calibri"/>
          <w:sz w:val="24"/>
          <w:szCs w:val="24"/>
          <w:lang w:val="ru-RU"/>
        </w:rPr>
        <w:t xml:space="preserve"> совершенствованию материально-технической базы МДОУ, благоустройству его помещений и территории;</w:t>
      </w:r>
    </w:p>
    <w:p w:rsidR="00692C87" w:rsidRPr="00B253B9" w:rsidRDefault="00692C87"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определяет порядок расходования денежных средств, полученных за счет спонсорской помощи, добровольных пожертвований физических лиц, в том числе родителей</w:t>
      </w:r>
      <w:r w:rsidR="00D64971" w:rsidRPr="00B253B9">
        <w:rPr>
          <w:rFonts w:cs="Calibri"/>
          <w:sz w:val="24"/>
          <w:szCs w:val="24"/>
          <w:lang w:val="ru-RU"/>
        </w:rPr>
        <w:t xml:space="preserve"> (законных представителей) воспитанников, а также осуществляет </w:t>
      </w:r>
      <w:proofErr w:type="gramStart"/>
      <w:r w:rsidR="00D64971" w:rsidRPr="00B253B9">
        <w:rPr>
          <w:rFonts w:cs="Calibri"/>
          <w:sz w:val="24"/>
          <w:szCs w:val="24"/>
          <w:lang w:val="ru-RU"/>
        </w:rPr>
        <w:t>контроль за</w:t>
      </w:r>
      <w:proofErr w:type="gramEnd"/>
      <w:r w:rsidR="00D64971" w:rsidRPr="00B253B9">
        <w:rPr>
          <w:rFonts w:cs="Calibri"/>
          <w:sz w:val="24"/>
          <w:szCs w:val="24"/>
          <w:lang w:val="ru-RU"/>
        </w:rPr>
        <w:t xml:space="preserve"> использованием указанных средств;</w:t>
      </w:r>
    </w:p>
    <w:p w:rsidR="00EF2C3A" w:rsidRDefault="00D64971"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содействует улучшению усло</w:t>
      </w:r>
      <w:r w:rsidR="00B253B9">
        <w:rPr>
          <w:rFonts w:cs="Calibri"/>
          <w:sz w:val="24"/>
          <w:szCs w:val="24"/>
          <w:lang w:val="ru-RU"/>
        </w:rPr>
        <w:t>вий воспитания и обучения детей;</w:t>
      </w:r>
    </w:p>
    <w:p w:rsidR="00B253B9" w:rsidRPr="00B253B9" w:rsidRDefault="00B253B9" w:rsidP="00B253B9">
      <w:pPr>
        <w:numPr>
          <w:ilvl w:val="0"/>
          <w:numId w:val="9"/>
        </w:numPr>
        <w:ind w:left="0" w:firstLine="709"/>
        <w:jc w:val="both"/>
        <w:outlineLvl w:val="1"/>
        <w:rPr>
          <w:rFonts w:cs="Calibri"/>
          <w:sz w:val="24"/>
          <w:szCs w:val="24"/>
          <w:lang w:val="ru-RU"/>
        </w:rPr>
      </w:pPr>
      <w:r w:rsidRPr="00B253B9">
        <w:rPr>
          <w:rFonts w:cs="Calibri"/>
          <w:sz w:val="24"/>
          <w:szCs w:val="24"/>
          <w:lang w:val="ru-RU"/>
        </w:rPr>
        <w:t xml:space="preserve">рассматривает другие вопросы, отнесенные к компетенции попечительского совета в соответствии с положением о Попечительском совете. </w:t>
      </w:r>
    </w:p>
    <w:p w:rsidR="006261D5" w:rsidRPr="007317F0" w:rsidRDefault="00E758AD" w:rsidP="00005654">
      <w:pPr>
        <w:numPr>
          <w:ilvl w:val="1"/>
          <w:numId w:val="4"/>
        </w:numPr>
        <w:ind w:left="0" w:firstLine="709"/>
        <w:jc w:val="both"/>
        <w:outlineLvl w:val="1"/>
        <w:rPr>
          <w:rFonts w:cs="Calibri"/>
          <w:sz w:val="24"/>
          <w:szCs w:val="24"/>
          <w:lang w:val="ru-RU"/>
        </w:rPr>
      </w:pPr>
      <w:proofErr w:type="gramStart"/>
      <w:r w:rsidRPr="007317F0">
        <w:rPr>
          <w:color w:val="000000"/>
          <w:sz w:val="24"/>
          <w:szCs w:val="24"/>
          <w:lang w:val="ru-RU"/>
        </w:rPr>
        <w:t>В целях реализации принципа общественного характера управления образованием, содействия в решении вопросов, связанных с образовательным процессом, оказания</w:t>
      </w:r>
      <w:r w:rsidRPr="007317F0">
        <w:rPr>
          <w:sz w:val="24"/>
          <w:szCs w:val="24"/>
          <w:lang w:val="ru-RU"/>
        </w:rPr>
        <w:t xml:space="preserve"> </w:t>
      </w:r>
      <w:r w:rsidRPr="007317F0">
        <w:rPr>
          <w:color w:val="000000"/>
          <w:sz w:val="24"/>
          <w:szCs w:val="24"/>
          <w:lang w:val="ru-RU"/>
        </w:rPr>
        <w:t xml:space="preserve">помощи в воспитании и обучении воспитанников, </w:t>
      </w:r>
      <w:r w:rsidR="006261D5" w:rsidRPr="007317F0">
        <w:rPr>
          <w:rFonts w:cs="Calibri"/>
          <w:sz w:val="24"/>
          <w:szCs w:val="24"/>
          <w:lang w:val="ru-RU"/>
        </w:rPr>
        <w:t>учета мнения  родителей (законных представителей) воспитанников МДОУ по вопросам управления МДОУ и при принятии МДОУ локальных актов, затрагивающих их права и законные интересы, по инициативе родителей (законных представителей) восп</w:t>
      </w:r>
      <w:r w:rsidR="00C86461">
        <w:rPr>
          <w:rFonts w:cs="Calibri"/>
          <w:sz w:val="24"/>
          <w:szCs w:val="24"/>
          <w:lang w:val="ru-RU"/>
        </w:rPr>
        <w:t>итанников  МДОУ в МДОУ может быть создано</w:t>
      </w:r>
      <w:r w:rsidR="006261D5" w:rsidRPr="007317F0">
        <w:rPr>
          <w:rFonts w:cs="Calibri"/>
          <w:sz w:val="24"/>
          <w:szCs w:val="24"/>
          <w:lang w:val="ru-RU"/>
        </w:rPr>
        <w:t xml:space="preserve"> Совет родителей</w:t>
      </w:r>
      <w:proofErr w:type="gramEnd"/>
      <w:r w:rsidR="006261D5" w:rsidRPr="007317F0">
        <w:rPr>
          <w:rFonts w:cs="Calibri"/>
          <w:sz w:val="24"/>
          <w:szCs w:val="24"/>
          <w:lang w:val="ru-RU"/>
        </w:rPr>
        <w:t xml:space="preserve"> (законных представителей) воспитанников МДОУ</w:t>
      </w:r>
      <w:r w:rsidR="00791CDB" w:rsidRPr="007317F0">
        <w:rPr>
          <w:rFonts w:cs="Calibri"/>
          <w:sz w:val="24"/>
          <w:szCs w:val="24"/>
          <w:lang w:val="ru-RU"/>
        </w:rPr>
        <w:t xml:space="preserve"> (далее – Совет родителей).</w:t>
      </w:r>
    </w:p>
    <w:p w:rsidR="00E758AD" w:rsidRPr="007317F0" w:rsidRDefault="00B253B9" w:rsidP="007317F0">
      <w:pPr>
        <w:ind w:firstLine="709"/>
        <w:jc w:val="both"/>
        <w:outlineLvl w:val="1"/>
        <w:rPr>
          <w:color w:val="000000"/>
          <w:sz w:val="24"/>
          <w:szCs w:val="24"/>
          <w:lang w:val="ru-RU"/>
        </w:rPr>
      </w:pPr>
      <w:r w:rsidRPr="00B253B9">
        <w:rPr>
          <w:rFonts w:cs="Calibri"/>
          <w:sz w:val="24"/>
          <w:szCs w:val="24"/>
          <w:lang w:val="ru-RU"/>
        </w:rPr>
        <w:t xml:space="preserve">Совет родителей является представительным органом родителей (законных представителей) </w:t>
      </w:r>
      <w:r w:rsidR="00BC5EF7" w:rsidRPr="00BC5EF7">
        <w:rPr>
          <w:rFonts w:cs="Calibri"/>
          <w:sz w:val="24"/>
          <w:szCs w:val="24"/>
          <w:lang w:val="ru-RU"/>
        </w:rPr>
        <w:t>воспитанников</w:t>
      </w:r>
      <w:r w:rsidRPr="00B253B9">
        <w:rPr>
          <w:rFonts w:cs="Calibri"/>
          <w:sz w:val="24"/>
          <w:szCs w:val="24"/>
          <w:lang w:val="ru-RU"/>
        </w:rPr>
        <w:t xml:space="preserve">. </w:t>
      </w:r>
      <w:r w:rsidR="00E758AD" w:rsidRPr="00B253B9">
        <w:rPr>
          <w:rFonts w:cs="Calibri"/>
          <w:sz w:val="24"/>
          <w:szCs w:val="24"/>
          <w:lang w:val="ru-RU"/>
        </w:rPr>
        <w:t>Деятельность</w:t>
      </w:r>
      <w:r w:rsidR="00E758AD" w:rsidRPr="007317F0">
        <w:rPr>
          <w:color w:val="000000"/>
          <w:sz w:val="24"/>
          <w:szCs w:val="24"/>
          <w:lang w:val="ru-RU"/>
        </w:rPr>
        <w:t xml:space="preserve"> Совет</w:t>
      </w:r>
      <w:r w:rsidR="007317F0" w:rsidRPr="007317F0">
        <w:rPr>
          <w:color w:val="000000"/>
          <w:sz w:val="24"/>
          <w:szCs w:val="24"/>
          <w:lang w:val="ru-RU"/>
        </w:rPr>
        <w:t>а</w:t>
      </w:r>
      <w:r w:rsidR="00E758AD" w:rsidRPr="007317F0">
        <w:rPr>
          <w:color w:val="000000"/>
          <w:sz w:val="24"/>
          <w:szCs w:val="24"/>
          <w:lang w:val="ru-RU"/>
        </w:rPr>
        <w:t xml:space="preserve"> родителей </w:t>
      </w:r>
      <w:r>
        <w:rPr>
          <w:rFonts w:cs="Calibri"/>
          <w:sz w:val="24"/>
          <w:szCs w:val="24"/>
          <w:lang w:val="ru-RU"/>
        </w:rPr>
        <w:t xml:space="preserve">регламентируется </w:t>
      </w:r>
      <w:r w:rsidR="00E758AD" w:rsidRPr="007317F0">
        <w:rPr>
          <w:color w:val="000000"/>
          <w:sz w:val="24"/>
          <w:szCs w:val="24"/>
          <w:lang w:val="ru-RU"/>
        </w:rPr>
        <w:t>Положением о Совете родителей</w:t>
      </w:r>
      <w:r>
        <w:rPr>
          <w:color w:val="000000"/>
          <w:sz w:val="24"/>
          <w:szCs w:val="24"/>
          <w:lang w:val="ru-RU"/>
        </w:rPr>
        <w:t>,</w:t>
      </w:r>
      <w:r w:rsidRPr="00B253B9">
        <w:rPr>
          <w:rFonts w:cs="Calibri"/>
          <w:sz w:val="24"/>
          <w:szCs w:val="24"/>
          <w:lang w:val="ru-RU"/>
        </w:rPr>
        <w:t xml:space="preserve"> </w:t>
      </w:r>
      <w:r w:rsidRPr="00692C87">
        <w:rPr>
          <w:rFonts w:cs="Calibri"/>
          <w:sz w:val="24"/>
          <w:szCs w:val="24"/>
          <w:lang w:val="ru-RU"/>
        </w:rPr>
        <w:t>котор</w:t>
      </w:r>
      <w:r>
        <w:rPr>
          <w:rFonts w:cs="Calibri"/>
          <w:sz w:val="24"/>
          <w:szCs w:val="24"/>
          <w:lang w:val="ru-RU"/>
        </w:rPr>
        <w:t>ое</w:t>
      </w:r>
      <w:r w:rsidRPr="00692C87">
        <w:rPr>
          <w:rFonts w:cs="Calibri"/>
          <w:sz w:val="24"/>
          <w:szCs w:val="24"/>
          <w:lang w:val="ru-RU"/>
        </w:rPr>
        <w:t xml:space="preserve"> принимается</w:t>
      </w:r>
      <w:r>
        <w:rPr>
          <w:rFonts w:cs="Calibri"/>
          <w:sz w:val="24"/>
          <w:szCs w:val="24"/>
          <w:lang w:val="ru-RU"/>
        </w:rPr>
        <w:t xml:space="preserve"> на заседании Совета Родителей.</w:t>
      </w:r>
      <w:r w:rsidR="00E758AD" w:rsidRPr="007317F0">
        <w:rPr>
          <w:color w:val="000000"/>
          <w:sz w:val="24"/>
          <w:szCs w:val="24"/>
          <w:lang w:val="ru-RU"/>
        </w:rPr>
        <w:t xml:space="preserve"> </w:t>
      </w:r>
      <w:r>
        <w:rPr>
          <w:rFonts w:cs="Calibri"/>
          <w:sz w:val="24"/>
          <w:szCs w:val="24"/>
          <w:lang w:val="ru-RU"/>
        </w:rPr>
        <w:t>Совет родителей формируется</w:t>
      </w:r>
      <w:r w:rsidR="00E758AD" w:rsidRPr="007317F0">
        <w:rPr>
          <w:color w:val="000000"/>
          <w:sz w:val="24"/>
          <w:szCs w:val="24"/>
          <w:lang w:val="ru-RU"/>
        </w:rPr>
        <w:t xml:space="preserve"> из числа родителей</w:t>
      </w:r>
      <w:r w:rsidR="00E758AD" w:rsidRPr="007317F0">
        <w:rPr>
          <w:sz w:val="24"/>
          <w:szCs w:val="24"/>
          <w:lang w:val="ru-RU"/>
        </w:rPr>
        <w:t xml:space="preserve"> </w:t>
      </w:r>
      <w:r w:rsidR="00E758AD" w:rsidRPr="007317F0">
        <w:rPr>
          <w:color w:val="000000"/>
          <w:sz w:val="24"/>
          <w:szCs w:val="24"/>
          <w:lang w:val="ru-RU"/>
        </w:rPr>
        <w:t>(законных представителей) воспитанников путем открытого голосования на родительском собрании</w:t>
      </w:r>
      <w:r w:rsidR="00E758AD" w:rsidRPr="007317F0">
        <w:rPr>
          <w:sz w:val="24"/>
          <w:szCs w:val="24"/>
          <w:lang w:val="ru-RU"/>
        </w:rPr>
        <w:t xml:space="preserve"> группы </w:t>
      </w:r>
      <w:r w:rsidR="00E758AD" w:rsidRPr="007317F0">
        <w:rPr>
          <w:color w:val="000000"/>
          <w:sz w:val="24"/>
          <w:szCs w:val="24"/>
          <w:lang w:val="ru-RU"/>
        </w:rPr>
        <w:t>простым большинством голосов.</w:t>
      </w:r>
    </w:p>
    <w:p w:rsidR="00791CDB" w:rsidRDefault="00791CDB" w:rsidP="00791CDB">
      <w:pPr>
        <w:ind w:firstLine="709"/>
        <w:jc w:val="both"/>
        <w:outlineLvl w:val="1"/>
        <w:rPr>
          <w:rFonts w:cs="Calibri"/>
          <w:sz w:val="24"/>
          <w:szCs w:val="24"/>
          <w:lang w:val="ru-RU"/>
        </w:rPr>
      </w:pPr>
      <w:r>
        <w:rPr>
          <w:rFonts w:cs="Calibri"/>
          <w:sz w:val="24"/>
          <w:szCs w:val="24"/>
          <w:lang w:val="ru-RU"/>
        </w:rPr>
        <w:t>Совет родителей собирается по мере необходимости</w:t>
      </w:r>
      <w:r w:rsidR="00B253B9">
        <w:rPr>
          <w:rFonts w:cs="Calibri"/>
          <w:sz w:val="24"/>
          <w:szCs w:val="24"/>
          <w:lang w:val="ru-RU"/>
        </w:rPr>
        <w:t>, но не реже двух раз в год</w:t>
      </w:r>
      <w:r>
        <w:rPr>
          <w:rFonts w:cs="Calibri"/>
          <w:sz w:val="24"/>
          <w:szCs w:val="24"/>
          <w:lang w:val="ru-RU"/>
        </w:rPr>
        <w:t xml:space="preserve">. Срок полномочий Совета родителей </w:t>
      </w:r>
      <w:r w:rsidR="007317F0">
        <w:rPr>
          <w:rFonts w:cs="Calibri"/>
          <w:sz w:val="24"/>
          <w:szCs w:val="24"/>
          <w:lang w:val="ru-RU"/>
        </w:rPr>
        <w:t>составляет один год.</w:t>
      </w:r>
    </w:p>
    <w:p w:rsidR="007317F0" w:rsidRDefault="007317F0" w:rsidP="007317F0">
      <w:pPr>
        <w:ind w:firstLine="709"/>
        <w:jc w:val="both"/>
        <w:outlineLvl w:val="1"/>
        <w:rPr>
          <w:rFonts w:cs="Calibri"/>
          <w:sz w:val="24"/>
          <w:szCs w:val="24"/>
          <w:lang w:val="ru-RU"/>
        </w:rPr>
      </w:pPr>
      <w:r w:rsidRPr="008A56B7">
        <w:rPr>
          <w:rFonts w:cs="Calibri"/>
          <w:sz w:val="24"/>
          <w:szCs w:val="24"/>
          <w:lang w:val="ru-RU"/>
        </w:rPr>
        <w:t xml:space="preserve">Решения </w:t>
      </w:r>
      <w:r>
        <w:rPr>
          <w:rFonts w:cs="Calibri"/>
          <w:sz w:val="24"/>
          <w:szCs w:val="24"/>
          <w:lang w:val="ru-RU"/>
        </w:rPr>
        <w:t>Совета родителей</w:t>
      </w:r>
      <w:r w:rsidRPr="008A56B7">
        <w:rPr>
          <w:rFonts w:cs="Calibri"/>
          <w:sz w:val="24"/>
          <w:szCs w:val="24"/>
          <w:lang w:val="ru-RU"/>
        </w:rPr>
        <w:t xml:space="preserve"> принимаются открытым голосованием и считаются правомочными, если на нём присутствует </w:t>
      </w:r>
      <w:r w:rsidR="00B253B9" w:rsidRPr="008A56B7">
        <w:rPr>
          <w:rFonts w:cs="Calibri"/>
          <w:sz w:val="24"/>
          <w:szCs w:val="24"/>
          <w:lang w:val="ru-RU"/>
        </w:rPr>
        <w:t xml:space="preserve">более половины </w:t>
      </w:r>
      <w:r w:rsidR="008E552B">
        <w:rPr>
          <w:rFonts w:cs="Calibri"/>
          <w:sz w:val="24"/>
          <w:szCs w:val="24"/>
          <w:lang w:val="ru-RU"/>
        </w:rPr>
        <w:t>списочного состава</w:t>
      </w:r>
      <w:r w:rsidRPr="008A56B7">
        <w:rPr>
          <w:rFonts w:cs="Calibri"/>
          <w:sz w:val="24"/>
          <w:szCs w:val="24"/>
          <w:lang w:val="ru-RU"/>
        </w:rPr>
        <w:t xml:space="preserve"> </w:t>
      </w:r>
      <w:r>
        <w:rPr>
          <w:rFonts w:cs="Calibri"/>
          <w:sz w:val="24"/>
          <w:szCs w:val="24"/>
          <w:lang w:val="ru-RU"/>
        </w:rPr>
        <w:t xml:space="preserve">его </w:t>
      </w:r>
      <w:r w:rsidRPr="008A56B7">
        <w:rPr>
          <w:rFonts w:cs="Calibri"/>
          <w:sz w:val="24"/>
          <w:szCs w:val="24"/>
          <w:lang w:val="ru-RU"/>
        </w:rPr>
        <w:t>членов и за него проголосовало</w:t>
      </w:r>
      <w:r w:rsidR="00B253B9">
        <w:rPr>
          <w:rFonts w:cs="Calibri"/>
          <w:sz w:val="24"/>
          <w:szCs w:val="24"/>
          <w:lang w:val="ru-RU"/>
        </w:rPr>
        <w:t xml:space="preserve"> не менее двух третей</w:t>
      </w:r>
      <w:r w:rsidRPr="008A56B7">
        <w:rPr>
          <w:rFonts w:cs="Calibri"/>
          <w:sz w:val="24"/>
          <w:szCs w:val="24"/>
          <w:lang w:val="ru-RU"/>
        </w:rPr>
        <w:t xml:space="preserve"> присутствующих. Решение </w:t>
      </w:r>
      <w:r>
        <w:rPr>
          <w:rFonts w:cs="Calibri"/>
          <w:sz w:val="24"/>
          <w:szCs w:val="24"/>
          <w:lang w:val="ru-RU"/>
        </w:rPr>
        <w:t>Совета родителей</w:t>
      </w:r>
      <w:r w:rsidRPr="008A56B7">
        <w:rPr>
          <w:rFonts w:cs="Calibri"/>
          <w:sz w:val="24"/>
          <w:szCs w:val="24"/>
          <w:lang w:val="ru-RU"/>
        </w:rPr>
        <w:t xml:space="preserve"> оформляются протоколом.</w:t>
      </w:r>
    </w:p>
    <w:p w:rsidR="007317F0" w:rsidRDefault="007317F0" w:rsidP="007317F0">
      <w:pPr>
        <w:ind w:firstLine="709"/>
        <w:jc w:val="both"/>
        <w:outlineLvl w:val="1"/>
        <w:rPr>
          <w:rFonts w:cs="Calibri"/>
          <w:sz w:val="24"/>
          <w:szCs w:val="24"/>
          <w:lang w:val="ru-RU"/>
        </w:rPr>
      </w:pPr>
      <w:r>
        <w:rPr>
          <w:rFonts w:cs="Calibri"/>
          <w:sz w:val="24"/>
          <w:szCs w:val="24"/>
          <w:lang w:val="ru-RU"/>
        </w:rPr>
        <w:t>К компетенции Совета родителей относится:</w:t>
      </w:r>
    </w:p>
    <w:p w:rsidR="008E552B" w:rsidRPr="006D44E2" w:rsidRDefault="008E552B" w:rsidP="008E552B">
      <w:pPr>
        <w:numPr>
          <w:ilvl w:val="0"/>
          <w:numId w:val="14"/>
        </w:numPr>
        <w:tabs>
          <w:tab w:val="left" w:pos="1134"/>
        </w:tabs>
        <w:ind w:left="0" w:firstLine="709"/>
        <w:jc w:val="both"/>
        <w:outlineLvl w:val="1"/>
        <w:rPr>
          <w:color w:val="000000"/>
          <w:sz w:val="24"/>
          <w:szCs w:val="24"/>
          <w:lang w:val="ru-RU"/>
        </w:rPr>
      </w:pPr>
      <w:r>
        <w:rPr>
          <w:color w:val="000000"/>
          <w:sz w:val="24"/>
          <w:szCs w:val="24"/>
          <w:lang w:val="ru-RU"/>
        </w:rPr>
        <w:t>с</w:t>
      </w:r>
      <w:r w:rsidR="007317F0" w:rsidRPr="008E552B">
        <w:rPr>
          <w:color w:val="000000"/>
          <w:sz w:val="24"/>
          <w:szCs w:val="24"/>
          <w:lang w:val="ru-RU"/>
        </w:rPr>
        <w:t xml:space="preserve">одействие МДОУ в </w:t>
      </w:r>
      <w:r>
        <w:rPr>
          <w:color w:val="000000"/>
          <w:sz w:val="24"/>
          <w:szCs w:val="24"/>
          <w:lang w:val="ru-RU"/>
        </w:rPr>
        <w:t>организации и решении вопросов, св</w:t>
      </w:r>
      <w:r w:rsidR="007317F0" w:rsidRPr="008E552B">
        <w:rPr>
          <w:color w:val="000000"/>
          <w:sz w:val="24"/>
          <w:szCs w:val="24"/>
          <w:lang w:val="ru-RU"/>
        </w:rPr>
        <w:t xml:space="preserve">язанных с образовательным процессом, </w:t>
      </w:r>
      <w:r>
        <w:rPr>
          <w:color w:val="000000"/>
          <w:sz w:val="24"/>
          <w:szCs w:val="24"/>
          <w:lang w:val="ru-RU"/>
        </w:rPr>
        <w:t>совершенствовании материально-технической базы МДОУ;</w:t>
      </w:r>
      <w:r w:rsidR="00B253B9" w:rsidRPr="006D44E2">
        <w:rPr>
          <w:color w:val="000000"/>
          <w:sz w:val="24"/>
          <w:szCs w:val="24"/>
          <w:lang w:val="ru-RU"/>
        </w:rPr>
        <w:t xml:space="preserve"> благоустройства его помещений и территории</w:t>
      </w:r>
    </w:p>
    <w:p w:rsidR="007317F0" w:rsidRPr="008E552B" w:rsidRDefault="007317F0" w:rsidP="008E552B">
      <w:pPr>
        <w:numPr>
          <w:ilvl w:val="0"/>
          <w:numId w:val="14"/>
        </w:numPr>
        <w:tabs>
          <w:tab w:val="left" w:pos="1134"/>
        </w:tabs>
        <w:ind w:left="0" w:firstLine="709"/>
        <w:jc w:val="both"/>
        <w:outlineLvl w:val="1"/>
        <w:rPr>
          <w:rFonts w:cs="Calibri"/>
          <w:sz w:val="24"/>
          <w:szCs w:val="24"/>
          <w:lang w:val="ru-RU"/>
        </w:rPr>
      </w:pPr>
      <w:r w:rsidRPr="008E552B">
        <w:rPr>
          <w:color w:val="000000"/>
          <w:sz w:val="24"/>
          <w:szCs w:val="24"/>
          <w:lang w:val="ru-RU"/>
        </w:rPr>
        <w:t>оказания</w:t>
      </w:r>
      <w:r w:rsidRPr="008E552B">
        <w:rPr>
          <w:sz w:val="24"/>
          <w:szCs w:val="24"/>
          <w:lang w:val="ru-RU"/>
        </w:rPr>
        <w:t xml:space="preserve"> </w:t>
      </w:r>
      <w:r w:rsidRPr="008E552B">
        <w:rPr>
          <w:color w:val="000000"/>
          <w:sz w:val="24"/>
          <w:szCs w:val="24"/>
          <w:lang w:val="ru-RU"/>
        </w:rPr>
        <w:t xml:space="preserve">помощи в воспитании и обучении воспитанников, </w:t>
      </w:r>
      <w:r w:rsidRPr="008E552B">
        <w:rPr>
          <w:rFonts w:cs="Calibri"/>
          <w:sz w:val="24"/>
          <w:szCs w:val="24"/>
          <w:lang w:val="ru-RU"/>
        </w:rPr>
        <w:t>учета мнения  родителей (законных представителей) воспитанников МДОУ по</w:t>
      </w:r>
      <w:r w:rsidR="007600FB">
        <w:rPr>
          <w:rFonts w:cs="Calibri"/>
          <w:sz w:val="24"/>
          <w:szCs w:val="24"/>
          <w:lang w:val="ru-RU"/>
        </w:rPr>
        <w:t xml:space="preserve"> вопросам управления МДОУ </w:t>
      </w:r>
    </w:p>
    <w:p w:rsidR="007317F0" w:rsidRPr="008E552B" w:rsidRDefault="007600FB" w:rsidP="008E552B">
      <w:pPr>
        <w:numPr>
          <w:ilvl w:val="0"/>
          <w:numId w:val="14"/>
        </w:numPr>
        <w:tabs>
          <w:tab w:val="left" w:pos="1134"/>
        </w:tabs>
        <w:ind w:left="0" w:firstLine="709"/>
        <w:jc w:val="both"/>
        <w:outlineLvl w:val="1"/>
        <w:rPr>
          <w:rFonts w:cs="Calibri"/>
          <w:sz w:val="24"/>
          <w:szCs w:val="24"/>
          <w:lang w:val="ru-RU"/>
        </w:rPr>
      </w:pPr>
      <w:r>
        <w:rPr>
          <w:rFonts w:cs="Calibri"/>
          <w:sz w:val="24"/>
          <w:szCs w:val="24"/>
          <w:lang w:val="ru-RU"/>
        </w:rPr>
        <w:t>рассмотрение и разработка предложени</w:t>
      </w:r>
      <w:r w:rsidR="00797E5B">
        <w:rPr>
          <w:rFonts w:cs="Calibri"/>
          <w:sz w:val="24"/>
          <w:szCs w:val="24"/>
          <w:lang w:val="ru-RU"/>
        </w:rPr>
        <w:t>й</w:t>
      </w:r>
      <w:r>
        <w:rPr>
          <w:rFonts w:cs="Calibri"/>
          <w:sz w:val="24"/>
          <w:szCs w:val="24"/>
          <w:lang w:val="ru-RU"/>
        </w:rPr>
        <w:t xml:space="preserve"> по совершенствованию</w:t>
      </w:r>
      <w:r w:rsidR="007317F0" w:rsidRPr="008E552B">
        <w:rPr>
          <w:rFonts w:cs="Calibri"/>
          <w:sz w:val="24"/>
          <w:szCs w:val="24"/>
          <w:lang w:val="ru-RU"/>
        </w:rPr>
        <w:t xml:space="preserve">  локальных </w:t>
      </w:r>
      <w:r>
        <w:rPr>
          <w:rFonts w:cs="Calibri"/>
          <w:sz w:val="24"/>
          <w:szCs w:val="24"/>
          <w:lang w:val="ru-RU"/>
        </w:rPr>
        <w:t xml:space="preserve">нормативных </w:t>
      </w:r>
      <w:r w:rsidR="007317F0" w:rsidRPr="008E552B">
        <w:rPr>
          <w:rFonts w:cs="Calibri"/>
          <w:sz w:val="24"/>
          <w:szCs w:val="24"/>
          <w:lang w:val="ru-RU"/>
        </w:rPr>
        <w:t>актов МДОУ, затрагивающих права и законные интересы воспитанников МДОУ, их родителей (законных представителей);</w:t>
      </w:r>
    </w:p>
    <w:p w:rsidR="00736743" w:rsidRPr="00736743" w:rsidRDefault="00736743" w:rsidP="008E552B">
      <w:pPr>
        <w:pStyle w:val="af0"/>
        <w:numPr>
          <w:ilvl w:val="0"/>
          <w:numId w:val="14"/>
        </w:numPr>
        <w:shd w:val="clear" w:color="auto" w:fill="FFFFFF"/>
        <w:tabs>
          <w:tab w:val="left" w:pos="1134"/>
        </w:tabs>
        <w:spacing w:before="0" w:beforeAutospacing="0" w:after="0" w:afterAutospacing="0"/>
        <w:ind w:left="0" w:firstLine="709"/>
        <w:jc w:val="both"/>
      </w:pPr>
      <w:r>
        <w:t>участие в разработке и обсуждении программы развития МДОУ;</w:t>
      </w:r>
    </w:p>
    <w:p w:rsidR="007317F0" w:rsidRPr="008E552B" w:rsidRDefault="007317F0" w:rsidP="008E552B">
      <w:pPr>
        <w:pStyle w:val="af0"/>
        <w:numPr>
          <w:ilvl w:val="0"/>
          <w:numId w:val="14"/>
        </w:numPr>
        <w:shd w:val="clear" w:color="auto" w:fill="FFFFFF"/>
        <w:tabs>
          <w:tab w:val="left" w:pos="1134"/>
        </w:tabs>
        <w:spacing w:before="0" w:beforeAutospacing="0" w:after="0" w:afterAutospacing="0"/>
        <w:ind w:left="0" w:firstLine="709"/>
        <w:jc w:val="both"/>
      </w:pPr>
      <w:r w:rsidRPr="008E552B">
        <w:rPr>
          <w:color w:val="000000"/>
        </w:rPr>
        <w:lastRenderedPageBreak/>
        <w:t>представление интересов между воспитателями, родителями (законны</w:t>
      </w:r>
      <w:r w:rsidRPr="008E552B">
        <w:rPr>
          <w:color w:val="000000"/>
        </w:rPr>
        <w:softHyphen/>
        <w:t>ми</w:t>
      </w:r>
      <w:r w:rsidRPr="008E552B">
        <w:t xml:space="preserve"> </w:t>
      </w:r>
      <w:r w:rsidRPr="008E552B">
        <w:rPr>
          <w:color w:val="000000"/>
        </w:rPr>
        <w:t>представителями), заведующим МДОУ в конфликтных ситуациях;</w:t>
      </w:r>
    </w:p>
    <w:p w:rsidR="007317F0" w:rsidRPr="008E552B" w:rsidRDefault="008E552B" w:rsidP="008E552B">
      <w:pPr>
        <w:pStyle w:val="af0"/>
        <w:numPr>
          <w:ilvl w:val="0"/>
          <w:numId w:val="14"/>
        </w:numPr>
        <w:shd w:val="clear" w:color="auto" w:fill="FFFFFF"/>
        <w:tabs>
          <w:tab w:val="left" w:pos="1134"/>
        </w:tabs>
        <w:spacing w:before="0" w:beforeAutospacing="0" w:after="0" w:afterAutospacing="0"/>
        <w:ind w:left="0" w:firstLine="709"/>
        <w:jc w:val="both"/>
      </w:pPr>
      <w:r w:rsidRPr="008E552B">
        <w:rPr>
          <w:color w:val="000000"/>
        </w:rPr>
        <w:t xml:space="preserve">представление интересов родителей (законных представителей) </w:t>
      </w:r>
      <w:r w:rsidR="007317F0" w:rsidRPr="008E552B">
        <w:rPr>
          <w:color w:val="000000"/>
        </w:rPr>
        <w:t xml:space="preserve"> в Отдел</w:t>
      </w:r>
      <w:r w:rsidRPr="008E552B">
        <w:rPr>
          <w:color w:val="000000"/>
        </w:rPr>
        <w:t>е</w:t>
      </w:r>
      <w:r w:rsidR="007317F0" w:rsidRPr="008E552B">
        <w:rPr>
          <w:color w:val="000000"/>
        </w:rPr>
        <w:t xml:space="preserve"> образования по вопросам работы МДОУ и защиты прав детей;</w:t>
      </w:r>
    </w:p>
    <w:p w:rsidR="00B253B9" w:rsidRPr="00B253B9" w:rsidRDefault="00B253B9" w:rsidP="00B253B9">
      <w:pPr>
        <w:pStyle w:val="af0"/>
        <w:numPr>
          <w:ilvl w:val="0"/>
          <w:numId w:val="14"/>
        </w:numPr>
        <w:shd w:val="clear" w:color="auto" w:fill="FFFFFF"/>
        <w:tabs>
          <w:tab w:val="left" w:pos="1134"/>
        </w:tabs>
        <w:spacing w:before="0" w:beforeAutospacing="0" w:after="0" w:afterAutospacing="0"/>
        <w:ind w:left="0" w:firstLine="709"/>
        <w:jc w:val="both"/>
        <w:rPr>
          <w:color w:val="000000"/>
        </w:rPr>
      </w:pPr>
      <w:r w:rsidRPr="00B253B9">
        <w:rPr>
          <w:color w:val="000000"/>
        </w:rPr>
        <w:t xml:space="preserve">содействует объединению усилий родителей и администрации МДОУ в обучении и воспитании </w:t>
      </w:r>
      <w:r w:rsidR="00BC5EF7" w:rsidRPr="00BC5EF7">
        <w:rPr>
          <w:rFonts w:cs="Calibri"/>
        </w:rPr>
        <w:t>воспитанников</w:t>
      </w:r>
      <w:r w:rsidRPr="00B253B9">
        <w:rPr>
          <w:color w:val="000000"/>
        </w:rPr>
        <w:t>;</w:t>
      </w:r>
    </w:p>
    <w:p w:rsidR="00B253B9" w:rsidRPr="00B253B9" w:rsidRDefault="00B253B9" w:rsidP="00B253B9">
      <w:pPr>
        <w:pStyle w:val="af0"/>
        <w:numPr>
          <w:ilvl w:val="0"/>
          <w:numId w:val="14"/>
        </w:numPr>
        <w:shd w:val="clear" w:color="auto" w:fill="FFFFFF"/>
        <w:tabs>
          <w:tab w:val="left" w:pos="1134"/>
        </w:tabs>
        <w:spacing w:before="0" w:beforeAutospacing="0" w:after="0" w:afterAutospacing="0"/>
        <w:ind w:left="0" w:firstLine="709"/>
        <w:jc w:val="both"/>
        <w:rPr>
          <w:color w:val="000000"/>
        </w:rPr>
      </w:pPr>
      <w:r w:rsidRPr="00B253B9">
        <w:rPr>
          <w:color w:val="000000"/>
        </w:rPr>
        <w:t xml:space="preserve">оказывает помощь МДОУ в определении и защите социально не защищенных </w:t>
      </w:r>
      <w:r w:rsidR="00BC5EF7" w:rsidRPr="00BC5EF7">
        <w:rPr>
          <w:rFonts w:cs="Calibri"/>
        </w:rPr>
        <w:t>воспитанников</w:t>
      </w:r>
      <w:r w:rsidRPr="00B253B9">
        <w:rPr>
          <w:color w:val="000000"/>
        </w:rPr>
        <w:t xml:space="preserve">, утверждает списки таких </w:t>
      </w:r>
      <w:r w:rsidR="00BC5EF7" w:rsidRPr="00BC5EF7">
        <w:rPr>
          <w:rFonts w:cs="Calibri"/>
        </w:rPr>
        <w:t>воспитанников</w:t>
      </w:r>
      <w:r w:rsidRPr="00B253B9">
        <w:rPr>
          <w:color w:val="000000"/>
        </w:rPr>
        <w:t>;</w:t>
      </w:r>
    </w:p>
    <w:p w:rsidR="00B253B9" w:rsidRPr="00B253B9" w:rsidRDefault="00B253B9" w:rsidP="00B253B9">
      <w:pPr>
        <w:pStyle w:val="af0"/>
        <w:numPr>
          <w:ilvl w:val="0"/>
          <w:numId w:val="14"/>
        </w:numPr>
        <w:shd w:val="clear" w:color="auto" w:fill="FFFFFF"/>
        <w:tabs>
          <w:tab w:val="left" w:pos="1134"/>
        </w:tabs>
        <w:spacing w:before="0" w:beforeAutospacing="0" w:after="0" w:afterAutospacing="0"/>
        <w:ind w:left="0" w:firstLine="709"/>
        <w:jc w:val="both"/>
        <w:rPr>
          <w:color w:val="000000"/>
        </w:rPr>
      </w:pPr>
      <w:r w:rsidRPr="00B253B9">
        <w:rPr>
          <w:color w:val="000000"/>
        </w:rPr>
        <w:t>оказывает МДОУ организационную и консультативную помощь;</w:t>
      </w:r>
    </w:p>
    <w:p w:rsidR="00B253B9" w:rsidRPr="00B253B9" w:rsidRDefault="00B253B9" w:rsidP="00B253B9">
      <w:pPr>
        <w:pStyle w:val="af0"/>
        <w:numPr>
          <w:ilvl w:val="0"/>
          <w:numId w:val="14"/>
        </w:numPr>
        <w:shd w:val="clear" w:color="auto" w:fill="FFFFFF"/>
        <w:tabs>
          <w:tab w:val="left" w:pos="1134"/>
        </w:tabs>
        <w:spacing w:before="0" w:beforeAutospacing="0" w:after="0" w:afterAutospacing="0"/>
        <w:ind w:left="0" w:firstLine="709"/>
        <w:jc w:val="both"/>
        <w:rPr>
          <w:color w:val="000000"/>
        </w:rPr>
      </w:pPr>
      <w:r w:rsidRPr="00B253B9">
        <w:rPr>
          <w:color w:val="000000"/>
        </w:rPr>
        <w:t xml:space="preserve">разрабатывает предложения по улучшению условий пребывания </w:t>
      </w:r>
      <w:r w:rsidR="00AD52F6" w:rsidRPr="00BC5EF7">
        <w:rPr>
          <w:rFonts w:cs="Calibri"/>
        </w:rPr>
        <w:t>воспитанников</w:t>
      </w:r>
      <w:r w:rsidR="00AD52F6" w:rsidRPr="00B253B9">
        <w:rPr>
          <w:color w:val="000000"/>
        </w:rPr>
        <w:t xml:space="preserve"> </w:t>
      </w:r>
      <w:r w:rsidRPr="00B253B9">
        <w:rPr>
          <w:color w:val="000000"/>
        </w:rPr>
        <w:t xml:space="preserve">в МДОУ и другим вопросам деятельности </w:t>
      </w:r>
      <w:r>
        <w:rPr>
          <w:color w:val="000000"/>
        </w:rPr>
        <w:t>МДОУ</w:t>
      </w:r>
      <w:r w:rsidR="00797E5B">
        <w:rPr>
          <w:color w:val="000000"/>
        </w:rPr>
        <w:t xml:space="preserve"> и направляет предложения з</w:t>
      </w:r>
      <w:r w:rsidRPr="00B253B9">
        <w:rPr>
          <w:color w:val="000000"/>
        </w:rPr>
        <w:t xml:space="preserve">аведующему; </w:t>
      </w:r>
    </w:p>
    <w:p w:rsidR="00222798" w:rsidRDefault="00736743" w:rsidP="00736743">
      <w:pPr>
        <w:numPr>
          <w:ilvl w:val="1"/>
          <w:numId w:val="4"/>
        </w:numPr>
        <w:ind w:left="0" w:firstLine="709"/>
        <w:jc w:val="both"/>
        <w:outlineLvl w:val="1"/>
        <w:rPr>
          <w:color w:val="000000"/>
          <w:sz w:val="24"/>
          <w:szCs w:val="24"/>
          <w:lang w:val="ru-RU"/>
        </w:rPr>
      </w:pPr>
      <w:r w:rsidRPr="00736743">
        <w:rPr>
          <w:color w:val="000000"/>
          <w:sz w:val="24"/>
          <w:szCs w:val="24"/>
          <w:lang w:val="ru-RU"/>
        </w:rPr>
        <w:t>Общее собрание трудового коллектива, Педагогический совет, Попечительский совет, Совет родителей вправе самостоятельно выступать от имени МДОУ, действовать в интересах МДОУ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МДОУ.</w:t>
      </w:r>
    </w:p>
    <w:p w:rsidR="00736743" w:rsidRDefault="00736743" w:rsidP="00736743">
      <w:pPr>
        <w:numPr>
          <w:ilvl w:val="1"/>
          <w:numId w:val="4"/>
        </w:numPr>
        <w:ind w:left="0" w:firstLine="709"/>
        <w:jc w:val="both"/>
        <w:outlineLvl w:val="1"/>
        <w:rPr>
          <w:color w:val="000000"/>
          <w:sz w:val="24"/>
          <w:szCs w:val="24"/>
          <w:lang w:val="ru-RU"/>
        </w:rPr>
      </w:pPr>
      <w:r>
        <w:rPr>
          <w:color w:val="000000"/>
          <w:sz w:val="24"/>
          <w:szCs w:val="24"/>
          <w:lang w:val="ru-RU"/>
        </w:rPr>
        <w:t xml:space="preserve">В случае нарушения принципа добросовестности и разумности виновные представители указанных органов управления МДОУ несут </w:t>
      </w:r>
      <w:r w:rsidR="00797E5B">
        <w:rPr>
          <w:color w:val="000000"/>
          <w:sz w:val="24"/>
          <w:szCs w:val="24"/>
          <w:lang w:val="ru-RU"/>
        </w:rPr>
        <w:t>ответственность</w:t>
      </w:r>
      <w:r>
        <w:rPr>
          <w:color w:val="000000"/>
          <w:sz w:val="24"/>
          <w:szCs w:val="24"/>
          <w:lang w:val="ru-RU"/>
        </w:rPr>
        <w:t xml:space="preserve"> в </w:t>
      </w:r>
      <w:r w:rsidR="00797E5B">
        <w:rPr>
          <w:color w:val="000000"/>
          <w:sz w:val="24"/>
          <w:szCs w:val="24"/>
          <w:lang w:val="ru-RU"/>
        </w:rPr>
        <w:t>соответствии</w:t>
      </w:r>
      <w:r>
        <w:rPr>
          <w:color w:val="000000"/>
          <w:sz w:val="24"/>
          <w:szCs w:val="24"/>
          <w:lang w:val="ru-RU"/>
        </w:rPr>
        <w:t xml:space="preserve"> с законодательством Российской Федерации.</w:t>
      </w:r>
    </w:p>
    <w:p w:rsidR="00736743" w:rsidRDefault="00866DF6" w:rsidP="00736743">
      <w:pPr>
        <w:numPr>
          <w:ilvl w:val="1"/>
          <w:numId w:val="4"/>
        </w:numPr>
        <w:ind w:left="0" w:firstLine="709"/>
        <w:jc w:val="both"/>
        <w:outlineLvl w:val="1"/>
        <w:rPr>
          <w:color w:val="000000"/>
          <w:sz w:val="24"/>
          <w:szCs w:val="24"/>
          <w:lang w:val="ru-RU"/>
        </w:rPr>
      </w:pPr>
      <w:r>
        <w:rPr>
          <w:color w:val="000000"/>
          <w:sz w:val="24"/>
          <w:szCs w:val="24"/>
          <w:lang w:val="ru-RU"/>
        </w:rPr>
        <w:t xml:space="preserve">Органы управления МДОУ вправе выступать от имени МДОУ на основании доверенности, выданной председателю указанных органов </w:t>
      </w:r>
      <w:r w:rsidR="00797E5B">
        <w:rPr>
          <w:color w:val="000000"/>
          <w:sz w:val="24"/>
          <w:szCs w:val="24"/>
          <w:lang w:val="ru-RU"/>
        </w:rPr>
        <w:t>з</w:t>
      </w:r>
      <w:r>
        <w:rPr>
          <w:color w:val="000000"/>
          <w:sz w:val="24"/>
          <w:szCs w:val="24"/>
          <w:lang w:val="ru-RU"/>
        </w:rPr>
        <w:t>аведующим МДОУ в объеме прав, предусмотренных доверенностью;</w:t>
      </w:r>
    </w:p>
    <w:p w:rsidR="00866DF6" w:rsidRPr="00736743" w:rsidRDefault="00866DF6" w:rsidP="00736743">
      <w:pPr>
        <w:numPr>
          <w:ilvl w:val="1"/>
          <w:numId w:val="4"/>
        </w:numPr>
        <w:ind w:left="0" w:firstLine="709"/>
        <w:jc w:val="both"/>
        <w:outlineLvl w:val="1"/>
        <w:rPr>
          <w:color w:val="000000"/>
          <w:sz w:val="24"/>
          <w:szCs w:val="24"/>
          <w:lang w:val="ru-RU"/>
        </w:rPr>
      </w:pPr>
      <w:r>
        <w:rPr>
          <w:color w:val="000000"/>
          <w:sz w:val="24"/>
          <w:szCs w:val="24"/>
          <w:lang w:val="ru-RU"/>
        </w:rPr>
        <w:t xml:space="preserve">При </w:t>
      </w:r>
      <w:proofErr w:type="gramStart"/>
      <w:r>
        <w:rPr>
          <w:color w:val="000000"/>
          <w:sz w:val="24"/>
          <w:szCs w:val="24"/>
          <w:lang w:val="ru-RU"/>
        </w:rPr>
        <w:t>заключении</w:t>
      </w:r>
      <w:proofErr w:type="gramEnd"/>
      <w:r>
        <w:rPr>
          <w:color w:val="000000"/>
          <w:sz w:val="24"/>
          <w:szCs w:val="24"/>
          <w:lang w:val="ru-RU"/>
        </w:rPr>
        <w:t xml:space="preserve"> каких либо договоров (соглашений) органы управления МДОУ обязаны согласовать предусмотренные ими обязательства и (или) планируемые мероприятия, проводимые с органами власти, организациями и </w:t>
      </w:r>
      <w:r w:rsidR="00797E5B">
        <w:rPr>
          <w:color w:val="000000"/>
          <w:sz w:val="24"/>
          <w:szCs w:val="24"/>
          <w:lang w:val="ru-RU"/>
        </w:rPr>
        <w:t>общественными объединениями, с з</w:t>
      </w:r>
      <w:r>
        <w:rPr>
          <w:color w:val="000000"/>
          <w:sz w:val="24"/>
          <w:szCs w:val="24"/>
          <w:lang w:val="ru-RU"/>
        </w:rPr>
        <w:t>аведующим МДОУ.</w:t>
      </w:r>
    </w:p>
    <w:p w:rsidR="007C0AD5" w:rsidRDefault="007C0AD5" w:rsidP="007C0AD5">
      <w:pPr>
        <w:tabs>
          <w:tab w:val="left" w:pos="0"/>
          <w:tab w:val="left" w:pos="709"/>
        </w:tabs>
        <w:ind w:left="709"/>
        <w:jc w:val="both"/>
        <w:outlineLvl w:val="1"/>
        <w:rPr>
          <w:rFonts w:cs="Calibri"/>
          <w:sz w:val="24"/>
          <w:szCs w:val="24"/>
          <w:lang w:val="ru-RU"/>
        </w:rPr>
      </w:pPr>
    </w:p>
    <w:p w:rsidR="006B1986" w:rsidRDefault="006B1986" w:rsidP="006C083F">
      <w:pPr>
        <w:numPr>
          <w:ilvl w:val="0"/>
          <w:numId w:val="4"/>
        </w:numPr>
        <w:tabs>
          <w:tab w:val="left" w:pos="0"/>
          <w:tab w:val="left" w:pos="709"/>
        </w:tabs>
        <w:spacing w:before="240" w:after="240" w:line="360" w:lineRule="auto"/>
        <w:ind w:left="357" w:hanging="357"/>
        <w:jc w:val="center"/>
        <w:outlineLvl w:val="1"/>
        <w:rPr>
          <w:rFonts w:cs="Calibri"/>
          <w:b/>
          <w:sz w:val="24"/>
          <w:szCs w:val="24"/>
          <w:lang w:val="ru-RU"/>
        </w:rPr>
      </w:pPr>
      <w:r w:rsidRPr="006B1986">
        <w:rPr>
          <w:rFonts w:cs="Calibri"/>
          <w:b/>
          <w:sz w:val="24"/>
          <w:szCs w:val="24"/>
          <w:lang w:val="ru-RU"/>
        </w:rPr>
        <w:t>Основания возникновения, изменения и прекращения образовательных отношений</w:t>
      </w:r>
    </w:p>
    <w:p w:rsidR="006B1986" w:rsidRDefault="006B1986"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 xml:space="preserve">При приеме </w:t>
      </w:r>
      <w:r w:rsidR="00BC5EF7">
        <w:rPr>
          <w:rFonts w:cs="Calibri"/>
          <w:sz w:val="24"/>
          <w:szCs w:val="24"/>
          <w:lang w:val="ru-RU"/>
        </w:rPr>
        <w:t>воспитанников</w:t>
      </w:r>
      <w:r w:rsidR="001D0A79">
        <w:rPr>
          <w:rFonts w:cs="Calibri"/>
          <w:sz w:val="24"/>
          <w:szCs w:val="24"/>
          <w:lang w:val="ru-RU"/>
        </w:rPr>
        <w:t xml:space="preserve"> </w:t>
      </w:r>
      <w:r>
        <w:rPr>
          <w:rFonts w:cs="Calibri"/>
          <w:sz w:val="24"/>
          <w:szCs w:val="24"/>
          <w:lang w:val="ru-RU"/>
        </w:rPr>
        <w:t xml:space="preserve">на </w:t>
      </w:r>
      <w:proofErr w:type="gramStart"/>
      <w:r>
        <w:rPr>
          <w:rFonts w:cs="Calibri"/>
          <w:sz w:val="24"/>
          <w:szCs w:val="24"/>
          <w:lang w:val="ru-RU"/>
        </w:rPr>
        <w:t>обучение по</w:t>
      </w:r>
      <w:proofErr w:type="gramEnd"/>
      <w:r>
        <w:rPr>
          <w:rFonts w:cs="Calibri"/>
          <w:sz w:val="24"/>
          <w:szCs w:val="24"/>
          <w:lang w:val="ru-RU"/>
        </w:rPr>
        <w:t xml:space="preserve"> образовательным программам дошкольном образования</w:t>
      </w:r>
      <w:r w:rsidR="001D0A79">
        <w:rPr>
          <w:rFonts w:cs="Calibri"/>
          <w:sz w:val="24"/>
          <w:szCs w:val="24"/>
          <w:lang w:val="ru-RU"/>
        </w:rPr>
        <w:t>,</w:t>
      </w:r>
      <w:r>
        <w:rPr>
          <w:rFonts w:cs="Calibri"/>
          <w:sz w:val="24"/>
          <w:szCs w:val="24"/>
          <w:lang w:val="ru-RU"/>
        </w:rPr>
        <w:t xml:space="preserve"> МДОУ заключает</w:t>
      </w:r>
      <w:r w:rsidR="00D45358">
        <w:rPr>
          <w:rFonts w:cs="Calibri"/>
          <w:sz w:val="24"/>
          <w:szCs w:val="24"/>
          <w:lang w:val="ru-RU"/>
        </w:rPr>
        <w:t xml:space="preserve"> </w:t>
      </w:r>
      <w:r>
        <w:rPr>
          <w:rFonts w:cs="Calibri"/>
          <w:sz w:val="24"/>
          <w:szCs w:val="24"/>
          <w:lang w:val="ru-RU"/>
        </w:rPr>
        <w:t xml:space="preserve">договор об образовании с </w:t>
      </w:r>
      <w:r w:rsidR="001D0A79">
        <w:rPr>
          <w:rFonts w:cs="Calibri"/>
          <w:sz w:val="24"/>
          <w:szCs w:val="24"/>
          <w:lang w:val="ru-RU"/>
        </w:rPr>
        <w:t xml:space="preserve">их </w:t>
      </w:r>
      <w:r>
        <w:rPr>
          <w:rFonts w:cs="Calibri"/>
          <w:sz w:val="24"/>
          <w:szCs w:val="24"/>
          <w:lang w:val="ru-RU"/>
        </w:rPr>
        <w:t>родителями  (законными представителями)</w:t>
      </w:r>
      <w:r w:rsidR="00D9333F">
        <w:rPr>
          <w:rFonts w:cs="Calibri"/>
          <w:sz w:val="24"/>
          <w:szCs w:val="24"/>
          <w:lang w:val="ru-RU"/>
        </w:rPr>
        <w:t>.</w:t>
      </w:r>
    </w:p>
    <w:p w:rsidR="00D45358" w:rsidRDefault="00D45358"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Договор об образовании заключается в простой письменной форме в соответствии с гражданским законодательством, с учетом положений установленных Федеральным законом «Об образовании в Российской Федерации»</w:t>
      </w:r>
      <w:r w:rsidR="003820BA">
        <w:rPr>
          <w:rFonts w:cs="Calibri"/>
          <w:sz w:val="24"/>
          <w:szCs w:val="24"/>
          <w:lang w:val="ru-RU"/>
        </w:rPr>
        <w:t>.</w:t>
      </w:r>
      <w:r>
        <w:rPr>
          <w:rFonts w:cs="Calibri"/>
          <w:sz w:val="24"/>
          <w:szCs w:val="24"/>
          <w:lang w:val="ru-RU"/>
        </w:rPr>
        <w:t xml:space="preserve">   </w:t>
      </w:r>
    </w:p>
    <w:p w:rsidR="00454FE3" w:rsidRDefault="00D9333F" w:rsidP="00BC5EF7">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После заключения договора об образования</w:t>
      </w:r>
      <w:r w:rsidR="0049419C">
        <w:rPr>
          <w:rFonts w:cs="Calibri"/>
          <w:sz w:val="24"/>
          <w:szCs w:val="24"/>
          <w:lang w:val="ru-RU"/>
        </w:rPr>
        <w:t>,</w:t>
      </w:r>
      <w:r>
        <w:rPr>
          <w:rFonts w:cs="Calibri"/>
          <w:sz w:val="24"/>
          <w:szCs w:val="24"/>
          <w:lang w:val="ru-RU"/>
        </w:rPr>
        <w:t xml:space="preserve"> МДОУ издает приказ о приеме лица на обучение в МДОУ</w:t>
      </w:r>
      <w:r w:rsidR="00D45358">
        <w:rPr>
          <w:rFonts w:cs="Calibri"/>
          <w:sz w:val="24"/>
          <w:szCs w:val="24"/>
          <w:lang w:val="ru-RU"/>
        </w:rPr>
        <w:t>, в котором устанавлив</w:t>
      </w:r>
      <w:r w:rsidR="00BC5EF7">
        <w:rPr>
          <w:rFonts w:cs="Calibri"/>
          <w:sz w:val="24"/>
          <w:szCs w:val="24"/>
          <w:lang w:val="ru-RU"/>
        </w:rPr>
        <w:t xml:space="preserve">ается дата возникновения прав и </w:t>
      </w:r>
      <w:r w:rsidR="00D45358">
        <w:rPr>
          <w:rFonts w:cs="Calibri"/>
          <w:sz w:val="24"/>
          <w:szCs w:val="24"/>
          <w:lang w:val="ru-RU"/>
        </w:rPr>
        <w:t xml:space="preserve">обязанностей </w:t>
      </w:r>
      <w:r w:rsidR="00BC5EF7" w:rsidRPr="00BC5EF7">
        <w:rPr>
          <w:rFonts w:cs="Calibri"/>
          <w:sz w:val="24"/>
          <w:szCs w:val="24"/>
          <w:lang w:val="ru-RU"/>
        </w:rPr>
        <w:t>воспитанников</w:t>
      </w:r>
      <w:r w:rsidR="00D45358">
        <w:rPr>
          <w:rFonts w:cs="Calibri"/>
          <w:sz w:val="24"/>
          <w:szCs w:val="24"/>
          <w:lang w:val="ru-RU"/>
        </w:rPr>
        <w:t>.</w:t>
      </w:r>
    </w:p>
    <w:p w:rsidR="00D9333F" w:rsidRDefault="00454FE3"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Права и обязанности</w:t>
      </w:r>
      <w:r w:rsidR="00BC5EF7">
        <w:rPr>
          <w:rFonts w:cs="Calibri"/>
          <w:sz w:val="24"/>
          <w:szCs w:val="24"/>
          <w:lang w:val="ru-RU"/>
        </w:rPr>
        <w:t xml:space="preserve"> воспитанника </w:t>
      </w:r>
      <w:r w:rsidR="00D45358">
        <w:rPr>
          <w:rFonts w:cs="Calibri"/>
          <w:sz w:val="24"/>
          <w:szCs w:val="24"/>
          <w:lang w:val="ru-RU"/>
        </w:rPr>
        <w:t>регламентируются законодательством об образовании и локальными нормативными актами</w:t>
      </w:r>
      <w:r w:rsidR="00D9333F">
        <w:rPr>
          <w:rFonts w:cs="Calibri"/>
          <w:sz w:val="24"/>
          <w:szCs w:val="24"/>
          <w:lang w:val="ru-RU"/>
        </w:rPr>
        <w:t xml:space="preserve"> </w:t>
      </w:r>
      <w:r w:rsidR="00D45358">
        <w:rPr>
          <w:rFonts w:cs="Calibri"/>
          <w:sz w:val="24"/>
          <w:szCs w:val="24"/>
          <w:lang w:val="ru-RU"/>
        </w:rPr>
        <w:t>МДОУ.</w:t>
      </w:r>
    </w:p>
    <w:p w:rsidR="005B1F0E" w:rsidRDefault="005B1F0E"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МДОУ обязано ознакомить родителей (законных представителей) поступающего воспитанника со своим Уставом, с лицензией на осуществление образовательной деятельности</w:t>
      </w:r>
      <w:r w:rsidR="00164DE0">
        <w:rPr>
          <w:rFonts w:cs="Calibri"/>
          <w:sz w:val="24"/>
          <w:szCs w:val="24"/>
          <w:lang w:val="ru-RU"/>
        </w:rPr>
        <w:t>, образовательными программами и другими документами, регламентирующими МДОУ</w:t>
      </w:r>
      <w:r w:rsidR="00112519">
        <w:rPr>
          <w:rFonts w:cs="Calibri"/>
          <w:sz w:val="24"/>
          <w:szCs w:val="24"/>
          <w:lang w:val="ru-RU"/>
        </w:rPr>
        <w:t xml:space="preserve"> </w:t>
      </w:r>
      <w:r w:rsidR="00164DE0">
        <w:rPr>
          <w:rFonts w:cs="Calibri"/>
          <w:sz w:val="24"/>
          <w:szCs w:val="24"/>
          <w:lang w:val="ru-RU"/>
        </w:rPr>
        <w:t>и осуществление образовательной деятельности, права и обязанности воспитанников.</w:t>
      </w:r>
    </w:p>
    <w:p w:rsidR="00164DE0" w:rsidRDefault="00164DE0"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 xml:space="preserve">Дети с ограниченными возможностями здоровья принимаются на обучение в МДОУ по адаптированной основной общеобразовательной программе только с согласия </w:t>
      </w:r>
      <w:r>
        <w:rPr>
          <w:rFonts w:cs="Calibri"/>
          <w:sz w:val="24"/>
          <w:szCs w:val="24"/>
          <w:lang w:val="ru-RU"/>
        </w:rPr>
        <w:lastRenderedPageBreak/>
        <w:t xml:space="preserve">родителей (законных представителей) и на основании рекомендаций </w:t>
      </w:r>
      <w:proofErr w:type="spellStart"/>
      <w:r>
        <w:rPr>
          <w:rFonts w:cs="Calibri"/>
          <w:sz w:val="24"/>
          <w:szCs w:val="24"/>
          <w:lang w:val="ru-RU"/>
        </w:rPr>
        <w:t>психолого-медико-педагогической</w:t>
      </w:r>
      <w:proofErr w:type="spellEnd"/>
      <w:r>
        <w:rPr>
          <w:rFonts w:cs="Calibri"/>
          <w:sz w:val="24"/>
          <w:szCs w:val="24"/>
          <w:lang w:val="ru-RU"/>
        </w:rPr>
        <w:t xml:space="preserve"> комиссии.</w:t>
      </w:r>
    </w:p>
    <w:p w:rsidR="00E26061" w:rsidRPr="0038765F" w:rsidRDefault="003820BA" w:rsidP="006B1986">
      <w:pPr>
        <w:numPr>
          <w:ilvl w:val="1"/>
          <w:numId w:val="4"/>
        </w:numPr>
        <w:tabs>
          <w:tab w:val="left" w:pos="0"/>
          <w:tab w:val="left" w:pos="709"/>
        </w:tabs>
        <w:ind w:left="0" w:firstLine="709"/>
        <w:jc w:val="both"/>
        <w:outlineLvl w:val="1"/>
        <w:rPr>
          <w:rFonts w:cs="Calibri"/>
          <w:sz w:val="24"/>
          <w:szCs w:val="24"/>
          <w:lang w:val="ru-RU"/>
        </w:rPr>
      </w:pPr>
      <w:r w:rsidRPr="0038765F">
        <w:rPr>
          <w:rFonts w:cs="Calibri"/>
          <w:sz w:val="24"/>
          <w:szCs w:val="24"/>
          <w:lang w:val="ru-RU"/>
        </w:rPr>
        <w:t xml:space="preserve">Порядок приема на </w:t>
      </w:r>
      <w:proofErr w:type="gramStart"/>
      <w:r w:rsidRPr="0038765F">
        <w:rPr>
          <w:rFonts w:cs="Calibri"/>
          <w:sz w:val="24"/>
          <w:szCs w:val="24"/>
          <w:lang w:val="ru-RU"/>
        </w:rPr>
        <w:t>обучение по</w:t>
      </w:r>
      <w:proofErr w:type="gramEnd"/>
      <w:r w:rsidRPr="0038765F">
        <w:rPr>
          <w:rFonts w:cs="Calibri"/>
          <w:sz w:val="24"/>
          <w:szCs w:val="24"/>
          <w:lang w:val="ru-RU"/>
        </w:rPr>
        <w:t xml:space="preserve"> образовательным программам дошкольного образования устанавливается </w:t>
      </w:r>
      <w:r w:rsidR="00E26061" w:rsidRPr="0038765F">
        <w:rPr>
          <w:rFonts w:cs="Calibri"/>
          <w:sz w:val="24"/>
          <w:szCs w:val="24"/>
          <w:lang w:val="ru-RU"/>
        </w:rPr>
        <w:t>законодательством об образовании</w:t>
      </w:r>
      <w:r w:rsidR="0038765F">
        <w:rPr>
          <w:rFonts w:cs="Calibri"/>
          <w:sz w:val="24"/>
          <w:szCs w:val="24"/>
          <w:lang w:val="ru-RU"/>
        </w:rPr>
        <w:t>.</w:t>
      </w:r>
      <w:r w:rsidR="0049419C" w:rsidRPr="0038765F">
        <w:rPr>
          <w:rFonts w:cs="Calibri"/>
          <w:sz w:val="24"/>
          <w:szCs w:val="24"/>
          <w:lang w:val="ru-RU"/>
        </w:rPr>
        <w:t xml:space="preserve"> </w:t>
      </w:r>
      <w:r w:rsidR="00E26061" w:rsidRPr="0038765F">
        <w:rPr>
          <w:rFonts w:cs="Calibri"/>
          <w:sz w:val="24"/>
          <w:szCs w:val="24"/>
          <w:lang w:val="ru-RU"/>
        </w:rPr>
        <w:t>МДОУ вправе установить правила приема в МДОУ в части не урегулированной законодательством об образовании.</w:t>
      </w:r>
    </w:p>
    <w:p w:rsidR="00112519" w:rsidRDefault="00112519" w:rsidP="006B1986">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Образовательные отношения могут быть изменены как по инициативе родителей (законных представителей) воспитанника по их заявлению в письменной форме, так и по инициативе МДОУ.</w:t>
      </w:r>
    </w:p>
    <w:p w:rsidR="006B1986" w:rsidRDefault="00112519" w:rsidP="007B6177">
      <w:pPr>
        <w:tabs>
          <w:tab w:val="left" w:pos="0"/>
          <w:tab w:val="left" w:pos="284"/>
        </w:tabs>
        <w:ind w:firstLine="709"/>
        <w:jc w:val="both"/>
        <w:outlineLvl w:val="1"/>
        <w:rPr>
          <w:rFonts w:cs="Calibri"/>
          <w:sz w:val="24"/>
          <w:szCs w:val="24"/>
          <w:lang w:val="ru-RU"/>
        </w:rPr>
      </w:pPr>
      <w:r>
        <w:rPr>
          <w:rFonts w:cs="Calibri"/>
          <w:sz w:val="24"/>
          <w:szCs w:val="24"/>
          <w:lang w:val="ru-RU"/>
        </w:rPr>
        <w:t xml:space="preserve">Соответствующие изменения вносятся в договор об образовании, на основании которого </w:t>
      </w:r>
      <w:r w:rsidR="007B6177">
        <w:rPr>
          <w:rFonts w:cs="Calibri"/>
          <w:sz w:val="24"/>
          <w:szCs w:val="24"/>
          <w:lang w:val="ru-RU"/>
        </w:rPr>
        <w:t>издается приказ МДОУ, в котором устанавливается дата изменения прав и обязанностей  воспитанника.</w:t>
      </w:r>
    </w:p>
    <w:p w:rsidR="00222798" w:rsidRDefault="007B6177" w:rsidP="003820BA">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Образовательные отношения прекращаются</w:t>
      </w:r>
      <w:r w:rsidR="003820BA">
        <w:rPr>
          <w:rFonts w:cs="Calibri"/>
          <w:sz w:val="24"/>
          <w:szCs w:val="24"/>
          <w:lang w:val="ru-RU"/>
        </w:rPr>
        <w:t xml:space="preserve"> в связи с отчислением </w:t>
      </w:r>
      <w:r w:rsidR="00BC5EF7">
        <w:rPr>
          <w:rFonts w:cs="Calibri"/>
          <w:sz w:val="24"/>
          <w:szCs w:val="24"/>
          <w:lang w:val="ru-RU"/>
        </w:rPr>
        <w:t xml:space="preserve">воспитанника </w:t>
      </w:r>
      <w:r w:rsidR="003820BA">
        <w:rPr>
          <w:rFonts w:cs="Calibri"/>
          <w:sz w:val="24"/>
          <w:szCs w:val="24"/>
          <w:lang w:val="ru-RU"/>
        </w:rPr>
        <w:t>из МДОУ по основаниям, предусм</w:t>
      </w:r>
      <w:r w:rsidR="0038765F">
        <w:rPr>
          <w:rFonts w:cs="Calibri"/>
          <w:sz w:val="24"/>
          <w:szCs w:val="24"/>
          <w:lang w:val="ru-RU"/>
        </w:rPr>
        <w:t>отренным Федеральным законом</w:t>
      </w:r>
      <w:r w:rsidR="003820BA">
        <w:rPr>
          <w:rFonts w:cs="Calibri"/>
          <w:sz w:val="24"/>
          <w:szCs w:val="24"/>
          <w:lang w:val="ru-RU"/>
        </w:rPr>
        <w:t xml:space="preserve"> «Об образовании в Российской Федерации».  </w:t>
      </w:r>
    </w:p>
    <w:p w:rsidR="003820BA" w:rsidRDefault="00222798" w:rsidP="003820BA">
      <w:pPr>
        <w:numPr>
          <w:ilvl w:val="1"/>
          <w:numId w:val="4"/>
        </w:numPr>
        <w:tabs>
          <w:tab w:val="left" w:pos="0"/>
          <w:tab w:val="left" w:pos="709"/>
        </w:tabs>
        <w:ind w:left="0" w:firstLine="709"/>
        <w:jc w:val="both"/>
        <w:outlineLvl w:val="1"/>
        <w:rPr>
          <w:rFonts w:cs="Calibri"/>
          <w:sz w:val="24"/>
          <w:szCs w:val="24"/>
          <w:lang w:val="ru-RU"/>
        </w:rPr>
      </w:pPr>
      <w:r>
        <w:rPr>
          <w:rFonts w:cs="Calibri"/>
          <w:sz w:val="24"/>
          <w:szCs w:val="24"/>
          <w:lang w:val="ru-RU"/>
        </w:rPr>
        <w:t xml:space="preserve">Права и обязанности родителей (законных представителей) воспитанников МДОУ </w:t>
      </w:r>
      <w:r w:rsidR="00795861">
        <w:rPr>
          <w:rFonts w:cs="Calibri"/>
          <w:sz w:val="24"/>
          <w:szCs w:val="24"/>
          <w:lang w:val="ru-RU"/>
        </w:rPr>
        <w:t>устанавливаются Федеральным законом «Об образовании в Российской Федерации», иными федеральными законами, договором об образовании.</w:t>
      </w:r>
    </w:p>
    <w:p w:rsidR="00AE68C5" w:rsidRPr="000C1DA1" w:rsidRDefault="00AE68C5" w:rsidP="006C083F">
      <w:pPr>
        <w:pStyle w:val="1"/>
        <w:numPr>
          <w:ilvl w:val="0"/>
          <w:numId w:val="4"/>
        </w:numPr>
        <w:spacing w:after="240" w:line="360" w:lineRule="auto"/>
        <w:ind w:left="357" w:hanging="357"/>
        <w:jc w:val="center"/>
        <w:rPr>
          <w:rFonts w:ascii="Times New Roman" w:hAnsi="Times New Roman" w:cs="Times New Roman"/>
          <w:sz w:val="24"/>
          <w:szCs w:val="24"/>
        </w:rPr>
      </w:pPr>
      <w:r w:rsidRPr="000C1DA1">
        <w:rPr>
          <w:rFonts w:ascii="Times New Roman" w:hAnsi="Times New Roman" w:cs="Times New Roman"/>
          <w:sz w:val="24"/>
          <w:szCs w:val="24"/>
        </w:rPr>
        <w:t>Имущество и финансовое обеспечение М</w:t>
      </w:r>
      <w:r w:rsidR="006E632D">
        <w:rPr>
          <w:rFonts w:ascii="Times New Roman" w:hAnsi="Times New Roman" w:cs="Times New Roman"/>
          <w:sz w:val="24"/>
          <w:szCs w:val="24"/>
        </w:rPr>
        <w:t>ДОУ</w:t>
      </w:r>
    </w:p>
    <w:p w:rsidR="00AE68C5" w:rsidRPr="000C1DA1" w:rsidRDefault="00AE68C5" w:rsidP="006E632D">
      <w:pPr>
        <w:numPr>
          <w:ilvl w:val="1"/>
          <w:numId w:val="4"/>
        </w:numPr>
        <w:overflowPunct/>
        <w:spacing w:line="276" w:lineRule="auto"/>
        <w:ind w:left="0" w:firstLine="709"/>
        <w:jc w:val="both"/>
        <w:textAlignment w:val="auto"/>
        <w:rPr>
          <w:sz w:val="24"/>
          <w:szCs w:val="24"/>
          <w:lang w:val="ru-RU"/>
        </w:rPr>
      </w:pPr>
      <w:r w:rsidRPr="000C1DA1">
        <w:rPr>
          <w:sz w:val="24"/>
          <w:szCs w:val="24"/>
          <w:lang w:val="ru-RU"/>
        </w:rPr>
        <w:t xml:space="preserve">Имущество </w:t>
      </w:r>
      <w:r w:rsidR="00250D54">
        <w:rPr>
          <w:sz w:val="24"/>
          <w:szCs w:val="24"/>
          <w:lang w:val="ru-RU"/>
        </w:rPr>
        <w:t>МДОУ</w:t>
      </w:r>
      <w:r w:rsidRPr="000C1DA1">
        <w:rPr>
          <w:sz w:val="24"/>
          <w:szCs w:val="24"/>
          <w:lang w:val="ru-RU"/>
        </w:rPr>
        <w:t xml:space="preserve"> закрепляется за ним на праве оперативного управления в соответствии с Гражданским кодексом Российской Федерации.</w:t>
      </w:r>
    </w:p>
    <w:p w:rsidR="00AE68C5" w:rsidRPr="000C1DA1" w:rsidRDefault="00AE68C5" w:rsidP="006E632D">
      <w:pPr>
        <w:numPr>
          <w:ilvl w:val="1"/>
          <w:numId w:val="4"/>
        </w:numPr>
        <w:ind w:left="0" w:firstLine="709"/>
        <w:jc w:val="both"/>
        <w:rPr>
          <w:sz w:val="24"/>
          <w:szCs w:val="24"/>
          <w:lang w:val="ru-RU"/>
        </w:rPr>
      </w:pPr>
      <w:r w:rsidRPr="000C1DA1">
        <w:rPr>
          <w:sz w:val="24"/>
          <w:szCs w:val="24"/>
          <w:lang w:val="ru-RU"/>
        </w:rPr>
        <w:t>Земельны</w:t>
      </w:r>
      <w:r w:rsidR="00250D54">
        <w:rPr>
          <w:sz w:val="24"/>
          <w:szCs w:val="24"/>
          <w:lang w:val="ru-RU"/>
        </w:rPr>
        <w:t>й</w:t>
      </w:r>
      <w:r w:rsidRPr="000C1DA1">
        <w:rPr>
          <w:sz w:val="24"/>
          <w:szCs w:val="24"/>
          <w:lang w:val="ru-RU"/>
        </w:rPr>
        <w:t xml:space="preserve"> участ</w:t>
      </w:r>
      <w:r w:rsidR="00250D54">
        <w:rPr>
          <w:sz w:val="24"/>
          <w:szCs w:val="24"/>
          <w:lang w:val="ru-RU"/>
        </w:rPr>
        <w:t>ок</w:t>
      </w:r>
      <w:r w:rsidRPr="000C1DA1">
        <w:rPr>
          <w:sz w:val="24"/>
          <w:szCs w:val="24"/>
          <w:lang w:val="ru-RU"/>
        </w:rPr>
        <w:t xml:space="preserve"> предоставляются М</w:t>
      </w:r>
      <w:r w:rsidR="00250D54">
        <w:rPr>
          <w:sz w:val="24"/>
          <w:szCs w:val="24"/>
          <w:lang w:val="ru-RU"/>
        </w:rPr>
        <w:t xml:space="preserve">ДОУ </w:t>
      </w:r>
      <w:r w:rsidRPr="000C1DA1">
        <w:rPr>
          <w:sz w:val="24"/>
          <w:szCs w:val="24"/>
          <w:lang w:val="ru-RU"/>
        </w:rPr>
        <w:t xml:space="preserve">в постоянное (бессрочное) пользование в соответствии с земельным законодательством Российской Федерации. </w:t>
      </w:r>
    </w:p>
    <w:p w:rsidR="00AE68C5" w:rsidRDefault="00AE68C5" w:rsidP="006E632D">
      <w:pPr>
        <w:numPr>
          <w:ilvl w:val="1"/>
          <w:numId w:val="4"/>
        </w:numPr>
        <w:overflowPunct/>
        <w:spacing w:line="276" w:lineRule="auto"/>
        <w:ind w:left="0" w:firstLine="709"/>
        <w:jc w:val="both"/>
        <w:textAlignment w:val="auto"/>
        <w:rPr>
          <w:sz w:val="24"/>
          <w:szCs w:val="24"/>
          <w:lang w:val="ru-RU"/>
        </w:rPr>
      </w:pPr>
      <w:r w:rsidRPr="000C1DA1">
        <w:rPr>
          <w:sz w:val="24"/>
          <w:szCs w:val="24"/>
          <w:lang w:val="ru-RU"/>
        </w:rPr>
        <w:t xml:space="preserve"> М</w:t>
      </w:r>
      <w:r w:rsidR="00250D54">
        <w:rPr>
          <w:sz w:val="24"/>
          <w:szCs w:val="24"/>
          <w:lang w:val="ru-RU"/>
        </w:rPr>
        <w:t>ДО</w:t>
      </w:r>
      <w:r w:rsidRPr="000C1DA1">
        <w:rPr>
          <w:sz w:val="24"/>
          <w:szCs w:val="24"/>
          <w:lang w:val="ru-RU"/>
        </w:rPr>
        <w:t>У  владеет и пользуется имуществом, которое закреплено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w:t>
      </w:r>
    </w:p>
    <w:p w:rsidR="00240238" w:rsidRPr="000C1DA1" w:rsidRDefault="00240238" w:rsidP="006E632D">
      <w:pPr>
        <w:numPr>
          <w:ilvl w:val="1"/>
          <w:numId w:val="4"/>
        </w:numPr>
        <w:overflowPunct/>
        <w:spacing w:line="276" w:lineRule="auto"/>
        <w:ind w:left="0" w:firstLine="709"/>
        <w:jc w:val="both"/>
        <w:textAlignment w:val="auto"/>
        <w:rPr>
          <w:sz w:val="24"/>
          <w:szCs w:val="24"/>
          <w:lang w:val="ru-RU"/>
        </w:rPr>
      </w:pPr>
      <w:r>
        <w:rPr>
          <w:sz w:val="24"/>
          <w:szCs w:val="24"/>
          <w:lang w:val="ru-RU"/>
        </w:rPr>
        <w:t xml:space="preserve">МДОУ не вправе совершать сделки, возможным последствием которых является отчуждение или обременение имущества, закрепленного за МДОУ, или имущества, приобретенного за счет средств, выделенных </w:t>
      </w:r>
      <w:r w:rsidR="00804E66">
        <w:rPr>
          <w:sz w:val="24"/>
          <w:szCs w:val="24"/>
          <w:lang w:val="ru-RU"/>
        </w:rPr>
        <w:t>МДОУ</w:t>
      </w:r>
      <w:r>
        <w:rPr>
          <w:sz w:val="24"/>
          <w:szCs w:val="24"/>
          <w:lang w:val="ru-RU"/>
        </w:rPr>
        <w:t xml:space="preserve"> из бюджета </w:t>
      </w:r>
      <w:proofErr w:type="spellStart"/>
      <w:r>
        <w:rPr>
          <w:sz w:val="24"/>
          <w:szCs w:val="24"/>
          <w:lang w:val="ru-RU"/>
        </w:rPr>
        <w:t>Нагайбакского</w:t>
      </w:r>
      <w:proofErr w:type="spellEnd"/>
      <w:r>
        <w:rPr>
          <w:sz w:val="24"/>
          <w:szCs w:val="24"/>
          <w:lang w:val="ru-RU"/>
        </w:rPr>
        <w:t xml:space="preserve"> муниципального района, если иное не установлено законодательством Российской Федерации.</w:t>
      </w:r>
    </w:p>
    <w:p w:rsidR="0038765F" w:rsidRDefault="00AE68C5" w:rsidP="00F43BD5">
      <w:pPr>
        <w:numPr>
          <w:ilvl w:val="1"/>
          <w:numId w:val="4"/>
        </w:numPr>
        <w:overflowPunct/>
        <w:spacing w:line="276" w:lineRule="auto"/>
        <w:ind w:left="0" w:firstLine="709"/>
        <w:jc w:val="both"/>
        <w:textAlignment w:val="auto"/>
        <w:rPr>
          <w:sz w:val="24"/>
          <w:szCs w:val="24"/>
          <w:lang w:val="ru-RU"/>
        </w:rPr>
      </w:pPr>
      <w:r w:rsidRPr="0038765F">
        <w:rPr>
          <w:sz w:val="24"/>
          <w:szCs w:val="24"/>
          <w:lang w:val="ru-RU"/>
        </w:rPr>
        <w:t xml:space="preserve"> М</w:t>
      </w:r>
      <w:r w:rsidR="00250D54" w:rsidRPr="0038765F">
        <w:rPr>
          <w:sz w:val="24"/>
          <w:szCs w:val="24"/>
          <w:lang w:val="ru-RU"/>
        </w:rPr>
        <w:t>ДО</w:t>
      </w:r>
      <w:r w:rsidRPr="0038765F">
        <w:rPr>
          <w:sz w:val="24"/>
          <w:szCs w:val="24"/>
          <w:lang w:val="ru-RU"/>
        </w:rPr>
        <w:t>У  при осуществлении права оперативног</w:t>
      </w:r>
      <w:r w:rsidR="0038765F" w:rsidRPr="0038765F">
        <w:rPr>
          <w:sz w:val="24"/>
          <w:szCs w:val="24"/>
          <w:lang w:val="ru-RU"/>
        </w:rPr>
        <w:t xml:space="preserve">о управления имуществом обязано </w:t>
      </w:r>
    </w:p>
    <w:p w:rsidR="00AE68C5" w:rsidRPr="0038765F" w:rsidRDefault="0038765F" w:rsidP="0038765F">
      <w:pPr>
        <w:overflowPunct/>
        <w:spacing w:line="276" w:lineRule="auto"/>
        <w:ind w:left="709"/>
        <w:jc w:val="both"/>
        <w:textAlignment w:val="auto"/>
        <w:rPr>
          <w:sz w:val="24"/>
          <w:szCs w:val="24"/>
          <w:lang w:val="ru-RU"/>
        </w:rPr>
      </w:pPr>
      <w:r>
        <w:rPr>
          <w:sz w:val="24"/>
          <w:szCs w:val="24"/>
          <w:lang w:val="ru-RU"/>
        </w:rPr>
        <w:t xml:space="preserve">- </w:t>
      </w:r>
      <w:r w:rsidR="00AE68C5" w:rsidRPr="0038765F">
        <w:rPr>
          <w:sz w:val="24"/>
          <w:szCs w:val="24"/>
          <w:lang w:val="ru-RU"/>
        </w:rPr>
        <w:t>эффективно использовать имущество;</w:t>
      </w:r>
    </w:p>
    <w:p w:rsidR="00240238" w:rsidRDefault="00F43BD5" w:rsidP="00F43BD5">
      <w:pPr>
        <w:overflowPunct/>
        <w:spacing w:line="276" w:lineRule="auto"/>
        <w:ind w:firstLine="709"/>
        <w:jc w:val="both"/>
        <w:textAlignment w:val="auto"/>
        <w:rPr>
          <w:sz w:val="24"/>
          <w:szCs w:val="24"/>
          <w:lang w:val="ru-RU"/>
        </w:rPr>
      </w:pPr>
      <w:r>
        <w:rPr>
          <w:sz w:val="24"/>
          <w:szCs w:val="24"/>
          <w:lang w:val="ru-RU"/>
        </w:rPr>
        <w:t xml:space="preserve">- </w:t>
      </w:r>
      <w:r w:rsidR="00AE68C5" w:rsidRPr="000C1DA1">
        <w:rPr>
          <w:sz w:val="24"/>
          <w:szCs w:val="24"/>
          <w:lang w:val="ru-RU"/>
        </w:rPr>
        <w:t>обеспечивать сохранность и</w:t>
      </w:r>
      <w:r w:rsidR="00240238">
        <w:rPr>
          <w:sz w:val="24"/>
          <w:szCs w:val="24"/>
          <w:lang w:val="ru-RU"/>
        </w:rPr>
        <w:t xml:space="preserve"> надлежащее использование имущества;</w:t>
      </w:r>
    </w:p>
    <w:p w:rsidR="00AE68C5" w:rsidRPr="000C1DA1" w:rsidRDefault="00240238" w:rsidP="00F43BD5">
      <w:pPr>
        <w:overflowPunct/>
        <w:spacing w:line="276" w:lineRule="auto"/>
        <w:ind w:firstLine="709"/>
        <w:jc w:val="both"/>
        <w:textAlignment w:val="auto"/>
        <w:rPr>
          <w:sz w:val="24"/>
          <w:szCs w:val="24"/>
          <w:lang w:val="ru-RU"/>
        </w:rPr>
      </w:pPr>
      <w:r>
        <w:rPr>
          <w:sz w:val="24"/>
          <w:szCs w:val="24"/>
          <w:lang w:val="ru-RU"/>
        </w:rPr>
        <w:t>-</w:t>
      </w:r>
      <w:r w:rsidR="00AE68C5" w:rsidRPr="000C1DA1">
        <w:rPr>
          <w:sz w:val="24"/>
          <w:szCs w:val="24"/>
          <w:lang w:val="ru-RU"/>
        </w:rPr>
        <w:t xml:space="preserve"> использование имущества строго по целевому назначению</w:t>
      </w:r>
      <w:r>
        <w:rPr>
          <w:sz w:val="24"/>
          <w:szCs w:val="24"/>
          <w:lang w:val="ru-RU"/>
        </w:rPr>
        <w:t xml:space="preserve"> в соответствии с уставными целями деятельности</w:t>
      </w:r>
      <w:r w:rsidR="00AE68C5" w:rsidRPr="000C1DA1">
        <w:rPr>
          <w:sz w:val="24"/>
          <w:szCs w:val="24"/>
          <w:lang w:val="ru-RU"/>
        </w:rPr>
        <w:t>;</w:t>
      </w:r>
    </w:p>
    <w:p w:rsidR="00AE68C5" w:rsidRPr="000C1DA1" w:rsidRDefault="00F43BD5" w:rsidP="00F43BD5">
      <w:pPr>
        <w:overflowPunct/>
        <w:spacing w:line="276" w:lineRule="auto"/>
        <w:ind w:firstLine="709"/>
        <w:jc w:val="both"/>
        <w:textAlignment w:val="auto"/>
        <w:rPr>
          <w:sz w:val="24"/>
          <w:szCs w:val="24"/>
          <w:lang w:val="ru-RU"/>
        </w:rPr>
      </w:pPr>
      <w:r>
        <w:rPr>
          <w:sz w:val="24"/>
          <w:szCs w:val="24"/>
          <w:lang w:val="ru-RU"/>
        </w:rPr>
        <w:t xml:space="preserve">- </w:t>
      </w:r>
      <w:r w:rsidR="00AE68C5" w:rsidRPr="000C1DA1">
        <w:rPr>
          <w:sz w:val="24"/>
          <w:szCs w:val="24"/>
          <w:lang w:val="ru-RU"/>
        </w:rPr>
        <w:t>не допускать ухудшения технического состояния имущества,</w:t>
      </w:r>
      <w:r w:rsidR="00240238">
        <w:rPr>
          <w:sz w:val="24"/>
          <w:szCs w:val="24"/>
          <w:lang w:val="ru-RU"/>
        </w:rPr>
        <w:t xml:space="preserve"> за исключением</w:t>
      </w:r>
      <w:r w:rsidR="00AE68C5" w:rsidRPr="000C1DA1">
        <w:rPr>
          <w:sz w:val="24"/>
          <w:szCs w:val="24"/>
          <w:lang w:val="ru-RU"/>
        </w:rPr>
        <w:t xml:space="preserve"> его ухудшения, связанного с нормативным износом в процессе эксплуатации;</w:t>
      </w:r>
    </w:p>
    <w:p w:rsidR="00240238" w:rsidRDefault="00F43BD5" w:rsidP="00240238">
      <w:pPr>
        <w:overflowPunct/>
        <w:spacing w:line="276" w:lineRule="auto"/>
        <w:ind w:firstLine="709"/>
        <w:jc w:val="both"/>
        <w:textAlignment w:val="auto"/>
        <w:rPr>
          <w:sz w:val="24"/>
          <w:szCs w:val="24"/>
          <w:lang w:val="ru-RU"/>
        </w:rPr>
      </w:pPr>
      <w:r>
        <w:rPr>
          <w:sz w:val="24"/>
          <w:szCs w:val="24"/>
          <w:lang w:val="ru-RU"/>
        </w:rPr>
        <w:t xml:space="preserve">- </w:t>
      </w:r>
      <w:r w:rsidR="00240238">
        <w:rPr>
          <w:sz w:val="24"/>
          <w:szCs w:val="24"/>
          <w:lang w:val="ru-RU"/>
        </w:rPr>
        <w:t>производить</w:t>
      </w:r>
      <w:r w:rsidR="00AE68C5" w:rsidRPr="000C1DA1">
        <w:rPr>
          <w:sz w:val="24"/>
          <w:szCs w:val="24"/>
          <w:lang w:val="ru-RU"/>
        </w:rPr>
        <w:t xml:space="preserve"> капитал</w:t>
      </w:r>
      <w:r w:rsidR="00240238">
        <w:rPr>
          <w:sz w:val="24"/>
          <w:szCs w:val="24"/>
          <w:lang w:val="ru-RU"/>
        </w:rPr>
        <w:t>ьный и текущий ремонт имущества.</w:t>
      </w:r>
    </w:p>
    <w:p w:rsidR="00AE68C5" w:rsidRPr="000C1DA1" w:rsidRDefault="00AE68C5" w:rsidP="0038765F">
      <w:pPr>
        <w:numPr>
          <w:ilvl w:val="1"/>
          <w:numId w:val="4"/>
        </w:numPr>
        <w:overflowPunct/>
        <w:spacing w:line="276" w:lineRule="auto"/>
        <w:ind w:left="0" w:firstLine="709"/>
        <w:jc w:val="both"/>
        <w:textAlignment w:val="auto"/>
        <w:rPr>
          <w:sz w:val="24"/>
          <w:szCs w:val="24"/>
          <w:lang w:val="ru-RU"/>
        </w:rPr>
      </w:pPr>
      <w:r w:rsidRPr="000C1DA1">
        <w:rPr>
          <w:sz w:val="24"/>
          <w:szCs w:val="24"/>
          <w:lang w:val="ru-RU"/>
        </w:rPr>
        <w:t>Финансовое обеспечение деятельности М</w:t>
      </w:r>
      <w:r w:rsidR="00F43BD5">
        <w:rPr>
          <w:sz w:val="24"/>
          <w:szCs w:val="24"/>
          <w:lang w:val="ru-RU"/>
        </w:rPr>
        <w:t>ДО</w:t>
      </w:r>
      <w:r w:rsidRPr="000C1DA1">
        <w:rPr>
          <w:sz w:val="24"/>
          <w:szCs w:val="24"/>
          <w:lang w:val="ru-RU"/>
        </w:rPr>
        <w:t>У осуществляется за счёт средств соответствующего бюджета на основании бюджетной сметы.</w:t>
      </w:r>
    </w:p>
    <w:p w:rsidR="00AE68C5" w:rsidRPr="000C1DA1" w:rsidRDefault="00AE68C5" w:rsidP="006E632D">
      <w:pPr>
        <w:numPr>
          <w:ilvl w:val="1"/>
          <w:numId w:val="4"/>
        </w:numPr>
        <w:overflowPunct/>
        <w:spacing w:line="276" w:lineRule="auto"/>
        <w:ind w:left="0" w:firstLine="709"/>
        <w:jc w:val="both"/>
        <w:textAlignment w:val="auto"/>
        <w:rPr>
          <w:sz w:val="24"/>
          <w:szCs w:val="24"/>
          <w:lang w:val="ru-RU"/>
        </w:rPr>
      </w:pPr>
      <w:r w:rsidRPr="000C1DA1">
        <w:rPr>
          <w:sz w:val="24"/>
          <w:szCs w:val="24"/>
          <w:lang w:val="ru-RU"/>
        </w:rPr>
        <w:t>Источником формирования имущества и финансовых средств М</w:t>
      </w:r>
      <w:r w:rsidR="00F43BD5">
        <w:rPr>
          <w:sz w:val="24"/>
          <w:szCs w:val="24"/>
          <w:lang w:val="ru-RU"/>
        </w:rPr>
        <w:t>ДО</w:t>
      </w:r>
      <w:r w:rsidRPr="000C1DA1">
        <w:rPr>
          <w:sz w:val="24"/>
          <w:szCs w:val="24"/>
          <w:lang w:val="ru-RU"/>
        </w:rPr>
        <w:t>У является:</w:t>
      </w:r>
    </w:p>
    <w:p w:rsidR="00AE68C5" w:rsidRDefault="00F43BD5" w:rsidP="00AD52F6">
      <w:pPr>
        <w:overflowPunct/>
        <w:spacing w:line="276" w:lineRule="auto"/>
        <w:ind w:firstLine="709"/>
        <w:jc w:val="both"/>
        <w:textAlignment w:val="auto"/>
        <w:rPr>
          <w:sz w:val="24"/>
          <w:szCs w:val="24"/>
          <w:lang w:val="ru-RU"/>
        </w:rPr>
      </w:pPr>
      <w:r>
        <w:rPr>
          <w:sz w:val="24"/>
          <w:szCs w:val="24"/>
          <w:lang w:val="ru-RU"/>
        </w:rPr>
        <w:t xml:space="preserve">- </w:t>
      </w:r>
      <w:r w:rsidR="00AE68C5" w:rsidRPr="000C1DA1">
        <w:rPr>
          <w:sz w:val="24"/>
          <w:szCs w:val="24"/>
          <w:lang w:val="ru-RU"/>
        </w:rPr>
        <w:t>имущество, закреплённое за ним на праве оперативного управления;</w:t>
      </w:r>
    </w:p>
    <w:p w:rsidR="0038765F" w:rsidRDefault="0038765F" w:rsidP="00AD52F6">
      <w:pPr>
        <w:overflowPunct/>
        <w:spacing w:line="276" w:lineRule="auto"/>
        <w:ind w:firstLine="709"/>
        <w:jc w:val="both"/>
        <w:textAlignment w:val="auto"/>
        <w:rPr>
          <w:sz w:val="24"/>
          <w:szCs w:val="24"/>
          <w:lang w:val="ru-RU"/>
        </w:rPr>
      </w:pPr>
      <w:r>
        <w:rPr>
          <w:sz w:val="24"/>
          <w:szCs w:val="24"/>
          <w:lang w:val="ru-RU"/>
        </w:rPr>
        <w:lastRenderedPageBreak/>
        <w:t xml:space="preserve">- </w:t>
      </w:r>
      <w:r w:rsidRPr="00F43BD5">
        <w:rPr>
          <w:sz w:val="24"/>
          <w:szCs w:val="24"/>
          <w:lang w:val="ru-RU"/>
        </w:rPr>
        <w:t>имущество, приобретённое за счёт бюджетных средств, выделяемых ему на основании бюджетной сметы;</w:t>
      </w:r>
    </w:p>
    <w:p w:rsidR="0038765F" w:rsidRPr="000C1DA1" w:rsidRDefault="0038765F" w:rsidP="00AD52F6">
      <w:pPr>
        <w:overflowPunct/>
        <w:spacing w:line="276" w:lineRule="auto"/>
        <w:ind w:firstLine="709"/>
        <w:jc w:val="both"/>
        <w:textAlignment w:val="auto"/>
        <w:rPr>
          <w:sz w:val="24"/>
          <w:szCs w:val="24"/>
          <w:lang w:val="ru-RU"/>
        </w:rPr>
      </w:pPr>
      <w:r>
        <w:rPr>
          <w:sz w:val="24"/>
          <w:szCs w:val="24"/>
          <w:lang w:val="ru-RU"/>
        </w:rPr>
        <w:t xml:space="preserve">- плата, </w:t>
      </w:r>
      <w:proofErr w:type="spellStart"/>
      <w:r w:rsidR="008C28F1">
        <w:rPr>
          <w:sz w:val="24"/>
          <w:szCs w:val="24"/>
          <w:lang w:val="ru-RU"/>
        </w:rPr>
        <w:t>взымаемая</w:t>
      </w:r>
      <w:proofErr w:type="spellEnd"/>
      <w:r>
        <w:rPr>
          <w:sz w:val="24"/>
          <w:szCs w:val="24"/>
          <w:lang w:val="ru-RU"/>
        </w:rPr>
        <w:t xml:space="preserve"> в соответствии с законодательством Российской Федерации с родителей (законных представителей) </w:t>
      </w:r>
      <w:r w:rsidR="00AD52F6" w:rsidRPr="00BC5EF7">
        <w:rPr>
          <w:rFonts w:cs="Calibri"/>
          <w:sz w:val="24"/>
          <w:szCs w:val="24"/>
          <w:lang w:val="ru-RU"/>
        </w:rPr>
        <w:t>воспитанников</w:t>
      </w:r>
    </w:p>
    <w:p w:rsidR="007F7D6A" w:rsidRDefault="00F43BD5" w:rsidP="00AD52F6">
      <w:pPr>
        <w:overflowPunct/>
        <w:spacing w:line="276" w:lineRule="auto"/>
        <w:ind w:firstLine="709"/>
        <w:jc w:val="both"/>
        <w:textAlignment w:val="auto"/>
        <w:rPr>
          <w:sz w:val="24"/>
          <w:szCs w:val="24"/>
          <w:lang w:val="ru-RU"/>
        </w:rPr>
      </w:pPr>
      <w:r>
        <w:rPr>
          <w:sz w:val="24"/>
          <w:szCs w:val="24"/>
          <w:lang w:val="ru-RU"/>
        </w:rPr>
        <w:t xml:space="preserve">- </w:t>
      </w:r>
      <w:r w:rsidR="007F7D6A">
        <w:rPr>
          <w:sz w:val="24"/>
          <w:szCs w:val="24"/>
          <w:lang w:val="ru-RU"/>
        </w:rPr>
        <w:t>бюджетные и внебюджетные средства;</w:t>
      </w:r>
    </w:p>
    <w:p w:rsidR="00AE68C5" w:rsidRDefault="00F43BD5" w:rsidP="00AD52F6">
      <w:pPr>
        <w:overflowPunct/>
        <w:spacing w:line="276" w:lineRule="auto"/>
        <w:ind w:firstLine="709"/>
        <w:jc w:val="both"/>
        <w:textAlignment w:val="auto"/>
        <w:rPr>
          <w:sz w:val="24"/>
          <w:szCs w:val="24"/>
          <w:lang w:val="ru-RU"/>
        </w:rPr>
      </w:pPr>
      <w:r>
        <w:rPr>
          <w:sz w:val="24"/>
          <w:szCs w:val="24"/>
          <w:lang w:val="ru-RU"/>
        </w:rPr>
        <w:t xml:space="preserve">- </w:t>
      </w:r>
      <w:r w:rsidR="00AE68C5" w:rsidRPr="000C1DA1">
        <w:rPr>
          <w:sz w:val="24"/>
          <w:szCs w:val="24"/>
          <w:lang w:val="ru-RU"/>
        </w:rPr>
        <w:t>добровольные имущественные взносы и пожертвования;</w:t>
      </w:r>
    </w:p>
    <w:p w:rsidR="00AE68C5" w:rsidRPr="000C1DA1" w:rsidRDefault="00F43BD5" w:rsidP="00AD52F6">
      <w:pPr>
        <w:overflowPunct/>
        <w:spacing w:line="276" w:lineRule="auto"/>
        <w:ind w:firstLine="709"/>
        <w:jc w:val="both"/>
        <w:textAlignment w:val="auto"/>
        <w:rPr>
          <w:sz w:val="24"/>
          <w:szCs w:val="24"/>
          <w:lang w:val="ru-RU"/>
        </w:rPr>
      </w:pPr>
      <w:r>
        <w:rPr>
          <w:sz w:val="24"/>
          <w:szCs w:val="24"/>
          <w:lang w:val="ru-RU"/>
        </w:rPr>
        <w:t xml:space="preserve">- </w:t>
      </w:r>
      <w:r w:rsidR="0038765F">
        <w:rPr>
          <w:sz w:val="24"/>
          <w:szCs w:val="24"/>
          <w:lang w:val="ru-RU"/>
        </w:rPr>
        <w:t>имущество, приобретённое по иным основаниям, предусмотренным законодательством Российской Федерации</w:t>
      </w:r>
      <w:r w:rsidR="00AE68C5" w:rsidRPr="000C1DA1">
        <w:rPr>
          <w:sz w:val="24"/>
          <w:szCs w:val="24"/>
          <w:lang w:val="ru-RU"/>
        </w:rPr>
        <w:t>.</w:t>
      </w:r>
    </w:p>
    <w:p w:rsidR="00AE68C5" w:rsidRPr="000C1DA1" w:rsidRDefault="00403408" w:rsidP="006E632D">
      <w:pPr>
        <w:numPr>
          <w:ilvl w:val="1"/>
          <w:numId w:val="4"/>
        </w:numPr>
        <w:overflowPunct/>
        <w:spacing w:line="276" w:lineRule="auto"/>
        <w:ind w:left="0" w:firstLine="709"/>
        <w:jc w:val="both"/>
        <w:textAlignment w:val="auto"/>
        <w:rPr>
          <w:sz w:val="24"/>
          <w:szCs w:val="24"/>
          <w:lang w:val="ru-RU"/>
        </w:rPr>
      </w:pPr>
      <w:r>
        <w:rPr>
          <w:sz w:val="24"/>
          <w:szCs w:val="24"/>
          <w:lang w:val="ru-RU"/>
        </w:rPr>
        <w:t>МДОУ осуществляет операции с бюджетными средствами</w:t>
      </w:r>
      <w:r w:rsidRPr="000C1DA1">
        <w:rPr>
          <w:sz w:val="24"/>
          <w:szCs w:val="24"/>
          <w:lang w:val="ru-RU"/>
        </w:rPr>
        <w:t xml:space="preserve"> </w:t>
      </w:r>
      <w:r>
        <w:rPr>
          <w:sz w:val="24"/>
          <w:szCs w:val="24"/>
          <w:lang w:val="ru-RU"/>
        </w:rPr>
        <w:t>через</w:t>
      </w:r>
      <w:r w:rsidR="00AE68C5" w:rsidRPr="000C1DA1">
        <w:rPr>
          <w:sz w:val="24"/>
          <w:szCs w:val="24"/>
          <w:lang w:val="ru-RU"/>
        </w:rPr>
        <w:t xml:space="preserve"> лицев</w:t>
      </w:r>
      <w:r>
        <w:rPr>
          <w:sz w:val="24"/>
          <w:szCs w:val="24"/>
          <w:lang w:val="ru-RU"/>
        </w:rPr>
        <w:t xml:space="preserve">ой </w:t>
      </w:r>
      <w:r w:rsidR="00AE68C5" w:rsidRPr="000C1DA1">
        <w:rPr>
          <w:sz w:val="24"/>
          <w:szCs w:val="24"/>
          <w:lang w:val="ru-RU"/>
        </w:rPr>
        <w:t>счёт</w:t>
      </w:r>
      <w:r>
        <w:rPr>
          <w:sz w:val="24"/>
          <w:szCs w:val="24"/>
          <w:lang w:val="ru-RU"/>
        </w:rPr>
        <w:t>, открытый ему</w:t>
      </w:r>
      <w:r w:rsidR="00AE68C5" w:rsidRPr="000C1DA1">
        <w:rPr>
          <w:sz w:val="24"/>
          <w:szCs w:val="24"/>
          <w:lang w:val="ru-RU"/>
        </w:rPr>
        <w:t xml:space="preserve"> в порядке, установленном законодательством Российской Федерации.</w:t>
      </w:r>
    </w:p>
    <w:p w:rsidR="00AE68C5" w:rsidRPr="00F43BD5" w:rsidRDefault="007F7D6A" w:rsidP="006E632D">
      <w:pPr>
        <w:numPr>
          <w:ilvl w:val="1"/>
          <w:numId w:val="4"/>
        </w:numPr>
        <w:overflowPunct/>
        <w:spacing w:line="276" w:lineRule="auto"/>
        <w:ind w:left="0" w:firstLine="709"/>
        <w:jc w:val="both"/>
        <w:textAlignment w:val="auto"/>
        <w:rPr>
          <w:sz w:val="24"/>
          <w:szCs w:val="24"/>
          <w:lang w:val="ru-RU"/>
        </w:rPr>
      </w:pPr>
      <w:r>
        <w:rPr>
          <w:sz w:val="24"/>
          <w:szCs w:val="24"/>
          <w:lang w:val="ru-RU"/>
        </w:rPr>
        <w:t xml:space="preserve">МДОУ </w:t>
      </w:r>
      <w:r w:rsidR="00AE68C5" w:rsidRPr="000C1DA1">
        <w:rPr>
          <w:sz w:val="24"/>
          <w:szCs w:val="24"/>
          <w:lang w:val="ru-RU"/>
        </w:rPr>
        <w:t>не вправе выступать учредителем (участником) юридических лиц, предоставлять и получать кредиты (за</w:t>
      </w:r>
      <w:r w:rsidR="00403408">
        <w:rPr>
          <w:sz w:val="24"/>
          <w:szCs w:val="24"/>
          <w:lang w:val="ru-RU"/>
        </w:rPr>
        <w:t>ймы), приобретать ценные бумаги. Субсидии и бюджетные кредиты МДОУ не предоставляется</w:t>
      </w:r>
      <w:r w:rsidR="00AE68C5" w:rsidRPr="000C1DA1">
        <w:rPr>
          <w:sz w:val="24"/>
          <w:szCs w:val="24"/>
          <w:lang w:val="ru-RU"/>
        </w:rPr>
        <w:t>.</w:t>
      </w:r>
    </w:p>
    <w:p w:rsidR="00403408" w:rsidRDefault="00F43BD5" w:rsidP="006E632D">
      <w:pPr>
        <w:numPr>
          <w:ilvl w:val="1"/>
          <w:numId w:val="4"/>
        </w:numPr>
        <w:overflowPunct/>
        <w:spacing w:line="276" w:lineRule="auto"/>
        <w:ind w:left="0" w:firstLine="709"/>
        <w:jc w:val="both"/>
        <w:textAlignment w:val="auto"/>
        <w:rPr>
          <w:sz w:val="24"/>
          <w:szCs w:val="24"/>
          <w:lang w:val="ru-RU"/>
        </w:rPr>
      </w:pPr>
      <w:r>
        <w:rPr>
          <w:sz w:val="24"/>
          <w:szCs w:val="24"/>
          <w:lang w:val="ru-RU"/>
        </w:rPr>
        <w:t>Заключение</w:t>
      </w:r>
      <w:r w:rsidR="00403408">
        <w:rPr>
          <w:sz w:val="24"/>
          <w:szCs w:val="24"/>
          <w:lang w:val="ru-RU"/>
        </w:rPr>
        <w:t xml:space="preserve"> </w:t>
      </w:r>
      <w:r w:rsidR="0038765F">
        <w:rPr>
          <w:sz w:val="24"/>
          <w:szCs w:val="24"/>
          <w:lang w:val="ru-RU"/>
        </w:rPr>
        <w:t xml:space="preserve">и </w:t>
      </w:r>
      <w:r w:rsidR="00403408">
        <w:rPr>
          <w:sz w:val="24"/>
          <w:szCs w:val="24"/>
          <w:lang w:val="ru-RU"/>
        </w:rPr>
        <w:t xml:space="preserve">оплата МДОУ муниципальных контрактов, иных договоров, подлежащих исполнению за счет бюджетных средств, производится от имени </w:t>
      </w:r>
      <w:proofErr w:type="spellStart"/>
      <w:r w:rsidR="00403408">
        <w:rPr>
          <w:sz w:val="24"/>
          <w:szCs w:val="24"/>
          <w:lang w:val="ru-RU"/>
        </w:rPr>
        <w:t>Нагайбакского</w:t>
      </w:r>
      <w:proofErr w:type="spellEnd"/>
      <w:r w:rsidR="00403408">
        <w:rPr>
          <w:sz w:val="24"/>
          <w:szCs w:val="24"/>
          <w:lang w:val="ru-RU"/>
        </w:rPr>
        <w:t xml:space="preserve"> мун</w:t>
      </w:r>
      <w:r>
        <w:rPr>
          <w:sz w:val="24"/>
          <w:szCs w:val="24"/>
          <w:lang w:val="ru-RU"/>
        </w:rPr>
        <w:t>и</w:t>
      </w:r>
      <w:r w:rsidR="00403408">
        <w:rPr>
          <w:sz w:val="24"/>
          <w:szCs w:val="24"/>
          <w:lang w:val="ru-RU"/>
        </w:rPr>
        <w:t>ципального района в пределах доведенных МДОУ</w:t>
      </w:r>
      <w:r>
        <w:rPr>
          <w:sz w:val="24"/>
          <w:szCs w:val="24"/>
          <w:lang w:val="ru-RU"/>
        </w:rPr>
        <w:t xml:space="preserve"> </w:t>
      </w:r>
      <w:r w:rsidR="00403408">
        <w:rPr>
          <w:sz w:val="24"/>
          <w:szCs w:val="24"/>
          <w:lang w:val="ru-RU"/>
        </w:rPr>
        <w:t xml:space="preserve">лимитов бюджетных обязательств, если иное не </w:t>
      </w:r>
      <w:r>
        <w:rPr>
          <w:sz w:val="24"/>
          <w:szCs w:val="24"/>
          <w:lang w:val="ru-RU"/>
        </w:rPr>
        <w:t>установлено действующим законодательством, и с учетом принятых и неисполненных обязательств.</w:t>
      </w:r>
    </w:p>
    <w:p w:rsidR="0077045F" w:rsidRDefault="00403408" w:rsidP="006E632D">
      <w:pPr>
        <w:numPr>
          <w:ilvl w:val="1"/>
          <w:numId w:val="4"/>
        </w:numPr>
        <w:overflowPunct/>
        <w:spacing w:line="276" w:lineRule="auto"/>
        <w:ind w:left="0" w:firstLine="709"/>
        <w:jc w:val="both"/>
        <w:textAlignment w:val="auto"/>
        <w:rPr>
          <w:sz w:val="24"/>
          <w:szCs w:val="24"/>
          <w:lang w:val="ru-RU"/>
        </w:rPr>
      </w:pPr>
      <w:r w:rsidRPr="007D656E">
        <w:rPr>
          <w:sz w:val="24"/>
          <w:szCs w:val="24"/>
          <w:lang w:val="ru-RU"/>
        </w:rPr>
        <w:t>МДОУ</w:t>
      </w:r>
      <w:r w:rsidR="00AE68C5" w:rsidRPr="007D656E">
        <w:rPr>
          <w:sz w:val="24"/>
          <w:szCs w:val="24"/>
          <w:lang w:val="ru-RU"/>
        </w:rPr>
        <w:t xml:space="preserve"> отвечает по своим обязательствам находящимися в его распоряжении денежными средствами. При недостаточности </w:t>
      </w:r>
      <w:r w:rsidR="0038765F">
        <w:rPr>
          <w:sz w:val="24"/>
          <w:szCs w:val="24"/>
          <w:lang w:val="ru-RU"/>
        </w:rPr>
        <w:t>лимитов бюджетных обязательств</w:t>
      </w:r>
      <w:proofErr w:type="gramStart"/>
      <w:r w:rsidR="0038765F">
        <w:rPr>
          <w:sz w:val="24"/>
          <w:szCs w:val="24"/>
          <w:lang w:val="ru-RU"/>
        </w:rPr>
        <w:t xml:space="preserve"> ,</w:t>
      </w:r>
      <w:proofErr w:type="gramEnd"/>
      <w:r w:rsidR="0038765F">
        <w:rPr>
          <w:sz w:val="24"/>
          <w:szCs w:val="24"/>
          <w:lang w:val="ru-RU"/>
        </w:rPr>
        <w:t xml:space="preserve"> доведенных МДОУ</w:t>
      </w:r>
      <w:r w:rsidR="0077045F">
        <w:rPr>
          <w:sz w:val="24"/>
          <w:szCs w:val="24"/>
          <w:lang w:val="ru-RU"/>
        </w:rPr>
        <w:t xml:space="preserve"> для исполнения его </w:t>
      </w:r>
      <w:r w:rsidR="00AE68C5" w:rsidRPr="007D656E">
        <w:rPr>
          <w:sz w:val="24"/>
          <w:szCs w:val="24"/>
          <w:lang w:val="ru-RU"/>
        </w:rPr>
        <w:t>денежных</w:t>
      </w:r>
      <w:r w:rsidR="0077045F">
        <w:rPr>
          <w:sz w:val="24"/>
          <w:szCs w:val="24"/>
          <w:lang w:val="ru-RU"/>
        </w:rPr>
        <w:t xml:space="preserve"> обязательств, по таким обязательствам от имени </w:t>
      </w:r>
      <w:proofErr w:type="spellStart"/>
      <w:r w:rsidR="0077045F">
        <w:rPr>
          <w:sz w:val="24"/>
          <w:szCs w:val="24"/>
          <w:lang w:val="ru-RU"/>
        </w:rPr>
        <w:t>Нагайбакского</w:t>
      </w:r>
      <w:proofErr w:type="spellEnd"/>
      <w:r w:rsidR="0077045F">
        <w:rPr>
          <w:sz w:val="24"/>
          <w:szCs w:val="24"/>
          <w:lang w:val="ru-RU"/>
        </w:rPr>
        <w:t xml:space="preserve"> муниципального района отвечает орган местного самоуправления, осуществляющий бюджетные полномочия главного распорядителя бюджетных средств, в ведении которого находится МДОУ.</w:t>
      </w:r>
    </w:p>
    <w:p w:rsidR="00AB3A48" w:rsidRDefault="00AB3A48" w:rsidP="006E632D">
      <w:pPr>
        <w:numPr>
          <w:ilvl w:val="1"/>
          <w:numId w:val="4"/>
        </w:numPr>
        <w:overflowPunct/>
        <w:spacing w:line="276" w:lineRule="auto"/>
        <w:ind w:left="0" w:firstLine="709"/>
        <w:jc w:val="both"/>
        <w:textAlignment w:val="auto"/>
        <w:rPr>
          <w:sz w:val="24"/>
          <w:szCs w:val="24"/>
          <w:lang w:val="ru-RU"/>
        </w:rPr>
      </w:pPr>
      <w:r>
        <w:rPr>
          <w:sz w:val="24"/>
          <w:szCs w:val="24"/>
          <w:lang w:val="ru-RU"/>
        </w:rPr>
        <w:t xml:space="preserve">Собственник имущества вправе изъять излишнее, неиспользуемое или используемое не по назначению имущество, закрепленное за МДОУ Собственником имущества либо приобретенным МДОУ за счет средств, выделенных ему Учредителем на приобретение этого имущества. </w:t>
      </w:r>
    </w:p>
    <w:p w:rsidR="00594B53" w:rsidRPr="00594B53" w:rsidRDefault="00594B53" w:rsidP="006C083F">
      <w:pPr>
        <w:pStyle w:val="1"/>
        <w:numPr>
          <w:ilvl w:val="0"/>
          <w:numId w:val="4"/>
        </w:numPr>
        <w:spacing w:after="240" w:line="360" w:lineRule="auto"/>
        <w:ind w:left="357"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Р</w:t>
      </w:r>
      <w:r w:rsidRPr="00594B53">
        <w:rPr>
          <w:rFonts w:ascii="Times New Roman" w:hAnsi="Times New Roman" w:cs="Times New Roman"/>
          <w:color w:val="000000"/>
          <w:sz w:val="24"/>
          <w:szCs w:val="24"/>
        </w:rPr>
        <w:t>еорганизация, ликвидация и изменение типа МДОУ</w:t>
      </w:r>
    </w:p>
    <w:p w:rsidR="00594B53" w:rsidRPr="006C4797" w:rsidRDefault="006C4797" w:rsidP="006E632D">
      <w:pPr>
        <w:numPr>
          <w:ilvl w:val="1"/>
          <w:numId w:val="4"/>
        </w:numPr>
        <w:ind w:left="0" w:firstLine="709"/>
        <w:jc w:val="both"/>
        <w:rPr>
          <w:sz w:val="24"/>
          <w:szCs w:val="24"/>
          <w:lang w:val="ru-RU"/>
        </w:rPr>
      </w:pPr>
      <w:r w:rsidRPr="006C4797">
        <w:rPr>
          <w:sz w:val="24"/>
          <w:szCs w:val="24"/>
          <w:lang w:val="ru-RU"/>
        </w:rPr>
        <w:t>МДОУ</w:t>
      </w:r>
      <w:r w:rsidR="00594B53" w:rsidRPr="006C4797">
        <w:rPr>
          <w:sz w:val="24"/>
          <w:szCs w:val="24"/>
          <w:lang w:val="ru-RU"/>
        </w:rPr>
        <w:t xml:space="preserve"> реорганизуется или ликвидируется в порядке, установленном </w:t>
      </w:r>
      <w:r w:rsidR="0077045F">
        <w:rPr>
          <w:sz w:val="24"/>
          <w:szCs w:val="24"/>
          <w:lang w:val="ru-RU"/>
        </w:rPr>
        <w:t xml:space="preserve">гражданским законодательством, с учетом особенностей, предусмотренных </w:t>
      </w:r>
      <w:r w:rsidR="00594B53" w:rsidRPr="006C4797">
        <w:rPr>
          <w:sz w:val="24"/>
          <w:szCs w:val="24"/>
          <w:lang w:val="ru-RU"/>
        </w:rPr>
        <w:t>законодательством об образовании</w:t>
      </w:r>
      <w:r w:rsidRPr="006C4797">
        <w:rPr>
          <w:sz w:val="24"/>
          <w:szCs w:val="24"/>
          <w:lang w:val="ru-RU"/>
        </w:rPr>
        <w:t>.</w:t>
      </w:r>
    </w:p>
    <w:p w:rsidR="006C4797" w:rsidRPr="006C4797" w:rsidRDefault="006C4797" w:rsidP="006E632D">
      <w:pPr>
        <w:numPr>
          <w:ilvl w:val="1"/>
          <w:numId w:val="4"/>
        </w:numPr>
        <w:ind w:left="0" w:firstLine="709"/>
        <w:jc w:val="both"/>
        <w:rPr>
          <w:sz w:val="24"/>
          <w:szCs w:val="24"/>
          <w:lang w:val="ru-RU"/>
        </w:rPr>
      </w:pPr>
      <w:r w:rsidRPr="006C4797">
        <w:rPr>
          <w:sz w:val="24"/>
          <w:szCs w:val="24"/>
          <w:lang w:val="ru-RU"/>
        </w:rPr>
        <w:t>Решение о проведении реорганизации или ликвидации МДОУ принимается  Учредителем.</w:t>
      </w:r>
    </w:p>
    <w:p w:rsidR="0077045F" w:rsidRDefault="006C4797" w:rsidP="006E632D">
      <w:pPr>
        <w:numPr>
          <w:ilvl w:val="1"/>
          <w:numId w:val="4"/>
        </w:numPr>
        <w:ind w:left="0" w:firstLine="709"/>
        <w:jc w:val="both"/>
        <w:rPr>
          <w:sz w:val="24"/>
          <w:szCs w:val="24"/>
          <w:lang w:val="ru-RU"/>
        </w:rPr>
      </w:pPr>
      <w:r w:rsidRPr="0077045F">
        <w:rPr>
          <w:sz w:val="24"/>
          <w:szCs w:val="24"/>
          <w:lang w:val="ru-RU"/>
        </w:rPr>
        <w:t>Принятие Учредителем решения о реорганизации или ликвидации МДОУ допускается на основании положительного заключения комиссии по оценке последствий такого решения.</w:t>
      </w:r>
      <w:r w:rsidR="0077045F" w:rsidRPr="0077045F">
        <w:rPr>
          <w:sz w:val="24"/>
          <w:szCs w:val="24"/>
          <w:lang w:val="ru-RU"/>
        </w:rPr>
        <w:t xml:space="preserve"> Порядок </w:t>
      </w:r>
      <w:proofErr w:type="gramStart"/>
      <w:r w:rsidR="0077045F" w:rsidRPr="0077045F">
        <w:rPr>
          <w:sz w:val="24"/>
          <w:szCs w:val="24"/>
          <w:lang w:val="ru-RU"/>
        </w:rPr>
        <w:t>проведения оценки последствий принятия решения</w:t>
      </w:r>
      <w:proofErr w:type="gramEnd"/>
      <w:r w:rsidR="0077045F">
        <w:rPr>
          <w:sz w:val="24"/>
          <w:szCs w:val="24"/>
          <w:lang w:val="ru-RU"/>
        </w:rPr>
        <w:t xml:space="preserve"> о реорганизации и лик</w:t>
      </w:r>
      <w:r w:rsidR="0077045F" w:rsidRPr="0077045F">
        <w:rPr>
          <w:sz w:val="24"/>
          <w:szCs w:val="24"/>
          <w:lang w:val="ru-RU"/>
        </w:rPr>
        <w:t>видации</w:t>
      </w:r>
      <w:r w:rsidR="0077045F">
        <w:rPr>
          <w:sz w:val="24"/>
          <w:szCs w:val="24"/>
          <w:lang w:val="ru-RU"/>
        </w:rPr>
        <w:t xml:space="preserve"> муниципальной образовательной организации, включая критерии этой оценки, порядок создания комиссии по оценке последствий такого ре</w:t>
      </w:r>
      <w:r w:rsidR="004C3EEF">
        <w:rPr>
          <w:sz w:val="24"/>
          <w:szCs w:val="24"/>
          <w:lang w:val="ru-RU"/>
        </w:rPr>
        <w:t>шения и подготовки ею заключений устанавливаются уполномоченным органом государственной власти Челябинской области.</w:t>
      </w:r>
    </w:p>
    <w:p w:rsidR="005C1678" w:rsidRPr="0077045F" w:rsidRDefault="005C1678" w:rsidP="006E632D">
      <w:pPr>
        <w:numPr>
          <w:ilvl w:val="1"/>
          <w:numId w:val="4"/>
        </w:numPr>
        <w:ind w:left="0" w:firstLine="709"/>
        <w:jc w:val="both"/>
        <w:rPr>
          <w:sz w:val="24"/>
          <w:szCs w:val="24"/>
          <w:lang w:val="ru-RU"/>
        </w:rPr>
      </w:pPr>
      <w:r w:rsidRPr="0077045F">
        <w:rPr>
          <w:sz w:val="24"/>
          <w:szCs w:val="24"/>
          <w:lang w:val="ru-RU"/>
        </w:rPr>
        <w:t xml:space="preserve">При ликвидации или реорганизации Учредитель берет </w:t>
      </w:r>
      <w:proofErr w:type="gramStart"/>
      <w:r w:rsidRPr="0077045F">
        <w:rPr>
          <w:sz w:val="24"/>
          <w:szCs w:val="24"/>
          <w:lang w:val="ru-RU"/>
        </w:rPr>
        <w:t xml:space="preserve">на себя </w:t>
      </w:r>
      <w:r w:rsidR="00293699" w:rsidRPr="0077045F">
        <w:rPr>
          <w:sz w:val="24"/>
          <w:szCs w:val="24"/>
          <w:lang w:val="ru-RU"/>
        </w:rPr>
        <w:t>ответственность</w:t>
      </w:r>
      <w:r w:rsidRPr="0077045F">
        <w:rPr>
          <w:sz w:val="24"/>
          <w:szCs w:val="24"/>
          <w:lang w:val="ru-RU"/>
        </w:rPr>
        <w:t xml:space="preserve"> за перевод воспитанников в другие образовательные учреждения</w:t>
      </w:r>
      <w:r w:rsidR="00293699" w:rsidRPr="0077045F">
        <w:rPr>
          <w:sz w:val="24"/>
          <w:szCs w:val="24"/>
          <w:lang w:val="ru-RU"/>
        </w:rPr>
        <w:t xml:space="preserve"> по согласованию с их родителями</w:t>
      </w:r>
      <w:proofErr w:type="gramEnd"/>
      <w:r w:rsidR="00293699" w:rsidRPr="0077045F">
        <w:rPr>
          <w:sz w:val="24"/>
          <w:szCs w:val="24"/>
          <w:lang w:val="ru-RU"/>
        </w:rPr>
        <w:t xml:space="preserve"> (законными представителями).</w:t>
      </w:r>
    </w:p>
    <w:p w:rsidR="00594B53" w:rsidRDefault="00DB1BF3" w:rsidP="006E632D">
      <w:pPr>
        <w:numPr>
          <w:ilvl w:val="1"/>
          <w:numId w:val="4"/>
        </w:numPr>
        <w:ind w:left="0" w:firstLine="709"/>
        <w:jc w:val="both"/>
        <w:rPr>
          <w:sz w:val="24"/>
          <w:szCs w:val="24"/>
          <w:lang w:val="ru-RU"/>
        </w:rPr>
      </w:pPr>
      <w:r w:rsidRPr="00DB1BF3">
        <w:rPr>
          <w:sz w:val="24"/>
          <w:szCs w:val="24"/>
          <w:lang w:val="ru-RU"/>
        </w:rPr>
        <w:lastRenderedPageBreak/>
        <w:t xml:space="preserve">При </w:t>
      </w:r>
      <w:r w:rsidR="00594B53" w:rsidRPr="00DB1BF3">
        <w:rPr>
          <w:sz w:val="24"/>
          <w:szCs w:val="24"/>
          <w:lang w:val="ru-RU"/>
        </w:rPr>
        <w:t xml:space="preserve">    ликвидации      МДОУ      денежные      средства       и       иные    объекты собственности за вычетом платежей по покрытию своих обязательств </w:t>
      </w:r>
      <w:r w:rsidRPr="00DB1BF3">
        <w:rPr>
          <w:sz w:val="24"/>
          <w:szCs w:val="24"/>
          <w:lang w:val="ru-RU"/>
        </w:rPr>
        <w:t>переходят к Учредителю</w:t>
      </w:r>
      <w:r w:rsidR="00594B53" w:rsidRPr="00DB1BF3">
        <w:rPr>
          <w:sz w:val="24"/>
          <w:szCs w:val="24"/>
          <w:lang w:val="ru-RU"/>
        </w:rPr>
        <w:t xml:space="preserve">.      </w:t>
      </w:r>
    </w:p>
    <w:p w:rsidR="00293699" w:rsidRDefault="00293699" w:rsidP="006E632D">
      <w:pPr>
        <w:numPr>
          <w:ilvl w:val="1"/>
          <w:numId w:val="4"/>
        </w:numPr>
        <w:ind w:left="0" w:firstLine="709"/>
        <w:jc w:val="both"/>
        <w:rPr>
          <w:sz w:val="24"/>
          <w:szCs w:val="24"/>
          <w:lang w:val="ru-RU"/>
        </w:rPr>
      </w:pPr>
      <w:r>
        <w:rPr>
          <w:sz w:val="24"/>
          <w:szCs w:val="24"/>
          <w:lang w:val="ru-RU"/>
        </w:rPr>
        <w:t>В случае реорганизации, права и обязанности МДОУ переходят в порядке правопреемственности. Все управленческие, финансово-хозяйственные документы, документы по личному составу и другие документы передаются правопреемнику  в соответствии с установленным порядком.</w:t>
      </w:r>
    </w:p>
    <w:p w:rsidR="000516D9" w:rsidRPr="00DB1BF3" w:rsidRDefault="000516D9" w:rsidP="006E632D">
      <w:pPr>
        <w:numPr>
          <w:ilvl w:val="1"/>
          <w:numId w:val="4"/>
        </w:numPr>
        <w:ind w:left="0" w:firstLine="709"/>
        <w:jc w:val="both"/>
        <w:rPr>
          <w:sz w:val="24"/>
          <w:szCs w:val="24"/>
          <w:lang w:val="ru-RU"/>
        </w:rPr>
      </w:pPr>
      <w:r>
        <w:rPr>
          <w:sz w:val="24"/>
          <w:szCs w:val="24"/>
          <w:lang w:val="ru-RU"/>
        </w:rPr>
        <w:t>При реорганизации МДОУ переоформление лицензии осуществляется в случаях установленных законодательством Российской Федерации  о лицензировании отдельных видов деятельности, а также в случаях установленных Федеральным законом «Об образовании в Российской Федерации».</w:t>
      </w:r>
    </w:p>
    <w:p w:rsidR="00594B53" w:rsidRPr="00293699" w:rsidRDefault="00594B53" w:rsidP="006E632D">
      <w:pPr>
        <w:numPr>
          <w:ilvl w:val="1"/>
          <w:numId w:val="4"/>
        </w:numPr>
        <w:ind w:left="0" w:firstLine="709"/>
        <w:jc w:val="both"/>
        <w:rPr>
          <w:sz w:val="24"/>
          <w:szCs w:val="24"/>
          <w:lang w:val="ru-RU"/>
        </w:rPr>
      </w:pPr>
      <w:r w:rsidRPr="00293699">
        <w:rPr>
          <w:sz w:val="24"/>
          <w:szCs w:val="24"/>
          <w:lang w:val="ru-RU"/>
        </w:rPr>
        <w:t>Изменение типа МДОУ  не является его реорганизацией.</w:t>
      </w:r>
      <w:r w:rsidR="00293699">
        <w:rPr>
          <w:sz w:val="24"/>
          <w:szCs w:val="24"/>
          <w:lang w:val="ru-RU"/>
        </w:rPr>
        <w:t xml:space="preserve"> При изменении типа МДОУ в настоящий Устав вносятся изменения.</w:t>
      </w:r>
      <w:r w:rsidRPr="00293699">
        <w:rPr>
          <w:sz w:val="24"/>
          <w:szCs w:val="24"/>
          <w:lang w:val="ru-RU"/>
        </w:rPr>
        <w:t xml:space="preserve"> </w:t>
      </w:r>
      <w:r w:rsidR="005C1678" w:rsidRPr="00293699">
        <w:rPr>
          <w:sz w:val="24"/>
          <w:szCs w:val="24"/>
          <w:lang w:val="ru-RU"/>
        </w:rPr>
        <w:t>И</w:t>
      </w:r>
      <w:r w:rsidRPr="00293699">
        <w:rPr>
          <w:sz w:val="24"/>
          <w:szCs w:val="24"/>
          <w:lang w:val="ru-RU"/>
        </w:rPr>
        <w:t>зменени</w:t>
      </w:r>
      <w:r w:rsidR="005C1678" w:rsidRPr="00293699">
        <w:rPr>
          <w:sz w:val="24"/>
          <w:szCs w:val="24"/>
          <w:lang w:val="ru-RU"/>
        </w:rPr>
        <w:t>е</w:t>
      </w:r>
      <w:r w:rsidRPr="00293699">
        <w:rPr>
          <w:sz w:val="24"/>
          <w:szCs w:val="24"/>
          <w:lang w:val="ru-RU"/>
        </w:rPr>
        <w:t xml:space="preserve"> типа  МДОУ  осуществляется в порядке, установленном законодательством Российской Федерации и нормативными правовыми актами органов местного самоуправления</w:t>
      </w:r>
      <w:r w:rsidR="005C1678" w:rsidRPr="00293699">
        <w:rPr>
          <w:sz w:val="24"/>
          <w:szCs w:val="24"/>
          <w:lang w:val="ru-RU"/>
        </w:rPr>
        <w:t xml:space="preserve"> </w:t>
      </w:r>
      <w:proofErr w:type="spellStart"/>
      <w:r w:rsidR="005C1678" w:rsidRPr="00293699">
        <w:rPr>
          <w:sz w:val="24"/>
          <w:szCs w:val="24"/>
          <w:lang w:val="ru-RU"/>
        </w:rPr>
        <w:t>Нагайбакского</w:t>
      </w:r>
      <w:proofErr w:type="spellEnd"/>
      <w:r w:rsidRPr="00293699">
        <w:rPr>
          <w:sz w:val="24"/>
          <w:szCs w:val="24"/>
          <w:lang w:val="ru-RU"/>
        </w:rPr>
        <w:t xml:space="preserve"> муниципального </w:t>
      </w:r>
      <w:r w:rsidR="005C1678" w:rsidRPr="00293699">
        <w:rPr>
          <w:sz w:val="24"/>
          <w:szCs w:val="24"/>
          <w:lang w:val="ru-RU"/>
        </w:rPr>
        <w:t>района</w:t>
      </w:r>
      <w:r w:rsidRPr="00293699">
        <w:rPr>
          <w:sz w:val="24"/>
          <w:szCs w:val="24"/>
          <w:lang w:val="ru-RU"/>
        </w:rPr>
        <w:t>.</w:t>
      </w:r>
    </w:p>
    <w:p w:rsidR="00594B53" w:rsidRDefault="00594B53" w:rsidP="006E632D">
      <w:pPr>
        <w:numPr>
          <w:ilvl w:val="1"/>
          <w:numId w:val="4"/>
        </w:numPr>
        <w:ind w:left="0" w:firstLine="709"/>
        <w:jc w:val="both"/>
        <w:rPr>
          <w:sz w:val="24"/>
          <w:szCs w:val="24"/>
          <w:lang w:val="ru-RU"/>
        </w:rPr>
      </w:pPr>
      <w:r w:rsidRPr="00293699">
        <w:rPr>
          <w:sz w:val="24"/>
          <w:szCs w:val="24"/>
          <w:lang w:val="ru-RU"/>
        </w:rPr>
        <w:t>МДОУ  при изменении типа вправе осуществлять предусмотренные Уставом виды деятельности на</w:t>
      </w:r>
      <w:r w:rsidR="004C3EEF">
        <w:rPr>
          <w:sz w:val="24"/>
          <w:szCs w:val="24"/>
          <w:lang w:val="ru-RU"/>
        </w:rPr>
        <w:t xml:space="preserve"> основании лицензии, выданной М</w:t>
      </w:r>
      <w:r w:rsidRPr="00293699">
        <w:rPr>
          <w:sz w:val="24"/>
          <w:szCs w:val="24"/>
          <w:lang w:val="ru-RU"/>
        </w:rPr>
        <w:t>ДОУ до изменения его типа. При этом не требуется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6D44E2" w:rsidRDefault="006D44E2" w:rsidP="00EB7D22">
      <w:pPr>
        <w:pStyle w:val="1"/>
        <w:numPr>
          <w:ilvl w:val="0"/>
          <w:numId w:val="4"/>
        </w:numPr>
        <w:spacing w:after="240" w:line="360" w:lineRule="auto"/>
        <w:ind w:left="357"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Локальные нормативные акты МДОУ</w:t>
      </w:r>
    </w:p>
    <w:p w:rsidR="006D44E2" w:rsidRPr="006D44E2" w:rsidRDefault="006D44E2" w:rsidP="006D44E2">
      <w:pPr>
        <w:numPr>
          <w:ilvl w:val="1"/>
          <w:numId w:val="4"/>
        </w:numPr>
        <w:tabs>
          <w:tab w:val="left" w:pos="1276"/>
        </w:tabs>
        <w:overflowPunct/>
        <w:autoSpaceDE/>
        <w:autoSpaceDN/>
        <w:adjustRightInd/>
        <w:spacing w:before="100" w:beforeAutospacing="1" w:after="100" w:afterAutospacing="1"/>
        <w:ind w:left="0" w:firstLine="709"/>
        <w:jc w:val="both"/>
        <w:textAlignment w:val="auto"/>
        <w:rPr>
          <w:sz w:val="24"/>
          <w:szCs w:val="24"/>
          <w:lang w:val="ru-RU"/>
        </w:rPr>
      </w:pPr>
      <w:r>
        <w:rPr>
          <w:sz w:val="24"/>
          <w:szCs w:val="24"/>
          <w:lang w:val="ru-RU"/>
        </w:rPr>
        <w:t>МДОУ</w:t>
      </w:r>
      <w:r w:rsidRPr="006D44E2">
        <w:rPr>
          <w:sz w:val="24"/>
          <w:szCs w:val="24"/>
          <w:lang w:val="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w:t>
      </w:r>
      <w:r>
        <w:rPr>
          <w:sz w:val="24"/>
          <w:szCs w:val="24"/>
          <w:lang w:val="ru-RU"/>
        </w:rPr>
        <w:t>настоящим</w:t>
      </w:r>
      <w:r w:rsidRPr="006D44E2">
        <w:rPr>
          <w:sz w:val="24"/>
          <w:szCs w:val="24"/>
          <w:lang w:val="ru-RU"/>
        </w:rPr>
        <w:t xml:space="preserve"> уставом.</w:t>
      </w:r>
    </w:p>
    <w:p w:rsidR="006D44E2" w:rsidRPr="006D44E2" w:rsidRDefault="006D44E2" w:rsidP="006D44E2">
      <w:pPr>
        <w:numPr>
          <w:ilvl w:val="1"/>
          <w:numId w:val="4"/>
        </w:numPr>
        <w:tabs>
          <w:tab w:val="left" w:pos="1276"/>
        </w:tabs>
        <w:overflowPunct/>
        <w:autoSpaceDE/>
        <w:autoSpaceDN/>
        <w:adjustRightInd/>
        <w:spacing w:before="100" w:beforeAutospacing="1" w:after="100" w:afterAutospacing="1"/>
        <w:ind w:left="0" w:firstLine="709"/>
        <w:jc w:val="both"/>
        <w:textAlignment w:val="auto"/>
        <w:rPr>
          <w:sz w:val="24"/>
          <w:szCs w:val="24"/>
          <w:lang w:val="ru-RU"/>
        </w:rPr>
      </w:pPr>
      <w:proofErr w:type="gramStart"/>
      <w:r>
        <w:rPr>
          <w:sz w:val="24"/>
          <w:szCs w:val="24"/>
          <w:lang w:val="ru-RU"/>
        </w:rPr>
        <w:t>МДОУ</w:t>
      </w:r>
      <w:r w:rsidRPr="006D44E2">
        <w:rPr>
          <w:sz w:val="24"/>
          <w:szCs w:val="24"/>
          <w:lang w:val="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AD52F6" w:rsidRPr="00BC5EF7">
        <w:rPr>
          <w:rFonts w:cs="Calibri"/>
          <w:sz w:val="24"/>
          <w:szCs w:val="24"/>
          <w:lang w:val="ru-RU"/>
        </w:rPr>
        <w:t>воспитанников</w:t>
      </w:r>
      <w:r w:rsidRPr="006D44E2">
        <w:rPr>
          <w:sz w:val="24"/>
          <w:szCs w:val="24"/>
          <w:lang w:val="ru-RU"/>
        </w:rPr>
        <w:t xml:space="preserve">, режим занятий </w:t>
      </w:r>
      <w:r w:rsidR="00AD52F6" w:rsidRPr="00BC5EF7">
        <w:rPr>
          <w:rFonts w:cs="Calibri"/>
          <w:sz w:val="24"/>
          <w:szCs w:val="24"/>
          <w:lang w:val="ru-RU"/>
        </w:rPr>
        <w:t>воспитанников</w:t>
      </w:r>
      <w:r w:rsidRPr="006D44E2">
        <w:rPr>
          <w:sz w:val="24"/>
          <w:szCs w:val="24"/>
          <w:lang w:val="ru-RU"/>
        </w:rPr>
        <w:t xml:space="preserve">, формы, периодичность и порядок </w:t>
      </w:r>
      <w:r>
        <w:rPr>
          <w:sz w:val="24"/>
          <w:szCs w:val="24"/>
          <w:lang w:val="ru-RU"/>
        </w:rPr>
        <w:t>текущего контроля успеваемости</w:t>
      </w:r>
      <w:r w:rsidRPr="006D44E2">
        <w:rPr>
          <w:sz w:val="24"/>
          <w:szCs w:val="24"/>
          <w:lang w:val="ru-RU"/>
        </w:rPr>
        <w:t xml:space="preserve">, порядок и основания перевода, отчисления и восстановления </w:t>
      </w:r>
      <w:r w:rsidR="00AD52F6" w:rsidRPr="00BC5EF7">
        <w:rPr>
          <w:rFonts w:cs="Calibri"/>
          <w:sz w:val="24"/>
          <w:szCs w:val="24"/>
          <w:lang w:val="ru-RU"/>
        </w:rPr>
        <w:t>воспитанник</w:t>
      </w:r>
      <w:r w:rsidR="00AD52F6">
        <w:rPr>
          <w:rFonts w:cs="Calibri"/>
          <w:sz w:val="24"/>
          <w:szCs w:val="24"/>
          <w:lang w:val="ru-RU"/>
        </w:rPr>
        <w:t>а</w:t>
      </w:r>
      <w:r w:rsidRPr="006D44E2">
        <w:rPr>
          <w:sz w:val="24"/>
          <w:szCs w:val="24"/>
          <w:lang w:val="ru-RU"/>
        </w:rPr>
        <w:t xml:space="preserve">, порядок оформления возникновения, приостановления и прекращения отношений между </w:t>
      </w:r>
      <w:r>
        <w:rPr>
          <w:sz w:val="24"/>
          <w:szCs w:val="24"/>
          <w:lang w:val="ru-RU"/>
        </w:rPr>
        <w:t xml:space="preserve">МДОУ </w:t>
      </w:r>
      <w:r w:rsidR="00AD52F6">
        <w:rPr>
          <w:sz w:val="24"/>
          <w:szCs w:val="24"/>
          <w:lang w:val="ru-RU"/>
        </w:rPr>
        <w:t>и</w:t>
      </w:r>
      <w:r w:rsidRPr="006D44E2">
        <w:rPr>
          <w:sz w:val="24"/>
          <w:szCs w:val="24"/>
          <w:lang w:val="ru-RU"/>
        </w:rPr>
        <w:t xml:space="preserve"> родителями (законными представителями) </w:t>
      </w:r>
      <w:r>
        <w:rPr>
          <w:sz w:val="24"/>
          <w:szCs w:val="24"/>
          <w:lang w:val="ru-RU"/>
        </w:rPr>
        <w:t>воспитанник</w:t>
      </w:r>
      <w:r w:rsidR="00AD52F6">
        <w:rPr>
          <w:sz w:val="24"/>
          <w:szCs w:val="24"/>
          <w:lang w:val="ru-RU"/>
        </w:rPr>
        <w:t>а</w:t>
      </w:r>
      <w:r>
        <w:rPr>
          <w:sz w:val="24"/>
          <w:szCs w:val="24"/>
          <w:lang w:val="ru-RU"/>
        </w:rPr>
        <w:t>.</w:t>
      </w:r>
      <w:proofErr w:type="gramEnd"/>
    </w:p>
    <w:p w:rsidR="006D44E2" w:rsidRPr="006D44E2" w:rsidRDefault="006D44E2" w:rsidP="006D44E2">
      <w:pPr>
        <w:numPr>
          <w:ilvl w:val="1"/>
          <w:numId w:val="4"/>
        </w:numPr>
        <w:tabs>
          <w:tab w:val="left" w:pos="1276"/>
        </w:tabs>
        <w:overflowPunct/>
        <w:autoSpaceDE/>
        <w:autoSpaceDN/>
        <w:adjustRightInd/>
        <w:spacing w:before="100" w:beforeAutospacing="1" w:after="100" w:afterAutospacing="1"/>
        <w:ind w:left="0" w:firstLine="709"/>
        <w:jc w:val="both"/>
        <w:textAlignment w:val="auto"/>
        <w:rPr>
          <w:sz w:val="24"/>
          <w:szCs w:val="24"/>
          <w:lang w:val="ru-RU"/>
        </w:rPr>
      </w:pPr>
      <w:r w:rsidRPr="006D44E2">
        <w:rPr>
          <w:sz w:val="24"/>
          <w:szCs w:val="24"/>
          <w:lang w:val="ru-RU"/>
        </w:rPr>
        <w:t xml:space="preserve">При принятии локальных нормативных актов, затрагивающих права </w:t>
      </w:r>
      <w:r w:rsidR="00BC5EF7">
        <w:rPr>
          <w:sz w:val="24"/>
          <w:szCs w:val="24"/>
          <w:lang w:val="ru-RU"/>
        </w:rPr>
        <w:t>воспитанников</w:t>
      </w:r>
      <w:r w:rsidRPr="006D44E2">
        <w:rPr>
          <w:sz w:val="24"/>
          <w:szCs w:val="24"/>
          <w:lang w:val="ru-RU"/>
        </w:rPr>
        <w:t xml:space="preserve"> и работников </w:t>
      </w:r>
      <w:r>
        <w:rPr>
          <w:sz w:val="24"/>
          <w:szCs w:val="24"/>
          <w:lang w:val="ru-RU"/>
        </w:rPr>
        <w:t>МДОУ</w:t>
      </w:r>
      <w:r w:rsidRPr="006D44E2">
        <w:rPr>
          <w:sz w:val="24"/>
          <w:szCs w:val="24"/>
          <w:lang w:val="ru-RU"/>
        </w:rPr>
        <w:t xml:space="preserve">, учитывается мнение </w:t>
      </w:r>
      <w:r w:rsidR="004C3EEF">
        <w:rPr>
          <w:sz w:val="24"/>
          <w:szCs w:val="24"/>
          <w:lang w:val="ru-RU"/>
        </w:rPr>
        <w:t>С</w:t>
      </w:r>
      <w:r w:rsidRPr="006D44E2">
        <w:rPr>
          <w:sz w:val="24"/>
          <w:szCs w:val="24"/>
          <w:lang w:val="ru-RU"/>
        </w:rPr>
        <w:t>овет</w:t>
      </w:r>
      <w:r w:rsidR="004C3EEF">
        <w:rPr>
          <w:sz w:val="24"/>
          <w:szCs w:val="24"/>
          <w:lang w:val="ru-RU"/>
        </w:rPr>
        <w:t>а</w:t>
      </w:r>
      <w:r w:rsidRPr="006D44E2">
        <w:rPr>
          <w:sz w:val="24"/>
          <w:szCs w:val="24"/>
          <w:lang w:val="ru-RU"/>
        </w:rPr>
        <w:t xml:space="preserve"> родителей,</w:t>
      </w:r>
      <w:r>
        <w:rPr>
          <w:sz w:val="24"/>
          <w:szCs w:val="24"/>
          <w:lang w:val="ru-RU"/>
        </w:rPr>
        <w:t xml:space="preserve">  Педагогического совета</w:t>
      </w:r>
      <w:r w:rsidRPr="006D44E2">
        <w:rPr>
          <w:sz w:val="24"/>
          <w:szCs w:val="24"/>
          <w:lang w:val="ru-RU"/>
        </w:rPr>
        <w:t xml:space="preserve"> </w:t>
      </w:r>
    </w:p>
    <w:p w:rsidR="006D44E2" w:rsidRPr="006D44E2" w:rsidRDefault="006D44E2" w:rsidP="006D44E2">
      <w:pPr>
        <w:numPr>
          <w:ilvl w:val="1"/>
          <w:numId w:val="4"/>
        </w:numPr>
        <w:tabs>
          <w:tab w:val="left" w:pos="1276"/>
        </w:tabs>
        <w:overflowPunct/>
        <w:autoSpaceDE/>
        <w:autoSpaceDN/>
        <w:adjustRightInd/>
        <w:spacing w:before="100" w:beforeAutospacing="1" w:after="100" w:afterAutospacing="1"/>
        <w:ind w:left="0" w:firstLine="709"/>
        <w:jc w:val="both"/>
        <w:textAlignment w:val="auto"/>
        <w:rPr>
          <w:sz w:val="24"/>
          <w:szCs w:val="24"/>
          <w:lang w:val="ru-RU"/>
        </w:rPr>
      </w:pPr>
      <w:r w:rsidRPr="006D44E2">
        <w:rPr>
          <w:sz w:val="24"/>
          <w:szCs w:val="24"/>
          <w:lang w:val="ru-RU"/>
        </w:rPr>
        <w:t xml:space="preserve">Нормы локальных нормативных актов, ухудшающие положение </w:t>
      </w:r>
      <w:r w:rsidR="00AD52F6" w:rsidRPr="00BC5EF7">
        <w:rPr>
          <w:rFonts w:cs="Calibri"/>
          <w:sz w:val="24"/>
          <w:szCs w:val="24"/>
          <w:lang w:val="ru-RU"/>
        </w:rPr>
        <w:t>воспитанников</w:t>
      </w:r>
      <w:r w:rsidR="00AD52F6" w:rsidRPr="006D44E2">
        <w:rPr>
          <w:sz w:val="24"/>
          <w:szCs w:val="24"/>
          <w:lang w:val="ru-RU"/>
        </w:rPr>
        <w:t xml:space="preserve"> </w:t>
      </w:r>
      <w:r w:rsidRPr="006D44E2">
        <w:rPr>
          <w:sz w:val="24"/>
          <w:szCs w:val="24"/>
          <w:lang w:val="ru-RU"/>
        </w:rPr>
        <w:t xml:space="preserve">или работников </w:t>
      </w:r>
      <w:r>
        <w:rPr>
          <w:sz w:val="24"/>
          <w:szCs w:val="24"/>
          <w:lang w:val="ru-RU"/>
        </w:rPr>
        <w:t>МДОУ</w:t>
      </w:r>
      <w:r w:rsidRPr="006D44E2">
        <w:rPr>
          <w:sz w:val="24"/>
          <w:szCs w:val="24"/>
          <w:lang w:val="ru-RU"/>
        </w:rPr>
        <w:t xml:space="preserve"> по сравнению с установленным </w:t>
      </w:r>
      <w:hyperlink r:id="rId10" w:anchor="block_4" w:history="1">
        <w:r w:rsidRPr="006D44E2">
          <w:rPr>
            <w:sz w:val="24"/>
            <w:szCs w:val="24"/>
            <w:lang w:val="ru-RU"/>
          </w:rPr>
          <w:t>законодательством</w:t>
        </w:r>
      </w:hyperlink>
      <w:r w:rsidRPr="006D44E2">
        <w:rPr>
          <w:sz w:val="24"/>
          <w:szCs w:val="24"/>
          <w:lang w:val="ru-RU"/>
        </w:rPr>
        <w:t xml:space="preserve"> об образовании, </w:t>
      </w:r>
      <w:hyperlink r:id="rId11" w:anchor="block_5" w:history="1">
        <w:r w:rsidRPr="006D44E2">
          <w:rPr>
            <w:sz w:val="24"/>
            <w:szCs w:val="24"/>
            <w:lang w:val="ru-RU"/>
          </w:rPr>
          <w:t>трудовым законодательством</w:t>
        </w:r>
      </w:hyperlink>
      <w:r w:rsidRPr="006D44E2">
        <w:rPr>
          <w:sz w:val="24"/>
          <w:szCs w:val="24"/>
          <w:lang w:val="ru-RU"/>
        </w:rPr>
        <w:t xml:space="preserve"> положением либо принятые с нарушением установленного порядка, не применяются и подлежат отмене </w:t>
      </w:r>
      <w:r>
        <w:rPr>
          <w:sz w:val="24"/>
          <w:szCs w:val="24"/>
          <w:lang w:val="ru-RU"/>
        </w:rPr>
        <w:t>МДОУ</w:t>
      </w:r>
      <w:r w:rsidRPr="006D44E2">
        <w:rPr>
          <w:sz w:val="24"/>
          <w:szCs w:val="24"/>
          <w:lang w:val="ru-RU"/>
        </w:rPr>
        <w:t>.</w:t>
      </w:r>
    </w:p>
    <w:p w:rsidR="009A50E7" w:rsidRDefault="00EB7D22" w:rsidP="00EB7D22">
      <w:pPr>
        <w:pStyle w:val="1"/>
        <w:numPr>
          <w:ilvl w:val="0"/>
          <w:numId w:val="4"/>
        </w:numPr>
        <w:spacing w:after="240" w:line="360" w:lineRule="auto"/>
        <w:ind w:left="357" w:hanging="357"/>
        <w:jc w:val="center"/>
        <w:rPr>
          <w:rFonts w:ascii="Times New Roman" w:hAnsi="Times New Roman" w:cs="Times New Roman"/>
          <w:color w:val="000000"/>
          <w:sz w:val="24"/>
          <w:szCs w:val="24"/>
        </w:rPr>
      </w:pPr>
      <w:r w:rsidRPr="00EB7D22">
        <w:rPr>
          <w:rFonts w:ascii="Times New Roman" w:hAnsi="Times New Roman" w:cs="Times New Roman"/>
          <w:color w:val="000000"/>
          <w:sz w:val="24"/>
          <w:szCs w:val="24"/>
        </w:rPr>
        <w:t>Заключительные положения</w:t>
      </w:r>
    </w:p>
    <w:p w:rsidR="00EB7D22" w:rsidRPr="00EB7D22" w:rsidRDefault="00EB7D22" w:rsidP="00EB7D22">
      <w:pPr>
        <w:pStyle w:val="1"/>
        <w:numPr>
          <w:ilvl w:val="1"/>
          <w:numId w:val="4"/>
        </w:numPr>
        <w:spacing w:before="0" w:after="0"/>
        <w:ind w:left="0" w:firstLine="709"/>
        <w:jc w:val="both"/>
        <w:rPr>
          <w:rFonts w:ascii="Times New Roman" w:hAnsi="Times New Roman" w:cs="Times New Roman"/>
          <w:b w:val="0"/>
          <w:bCs w:val="0"/>
          <w:sz w:val="24"/>
          <w:szCs w:val="24"/>
        </w:rPr>
      </w:pPr>
      <w:r w:rsidRPr="00EB7D22">
        <w:rPr>
          <w:rFonts w:ascii="Times New Roman" w:hAnsi="Times New Roman" w:cs="Times New Roman"/>
          <w:b w:val="0"/>
          <w:bCs w:val="0"/>
          <w:sz w:val="24"/>
          <w:szCs w:val="24"/>
        </w:rPr>
        <w:t>Положения настоящего Устава обязательны для всех работников МДОУ, родителей (законных представителей) воспитанников МДОУ.</w:t>
      </w:r>
    </w:p>
    <w:p w:rsidR="00866DF6" w:rsidRDefault="00EB7D22" w:rsidP="00EB7D22">
      <w:pPr>
        <w:pStyle w:val="1"/>
        <w:numPr>
          <w:ilvl w:val="1"/>
          <w:numId w:val="4"/>
        </w:numPr>
        <w:spacing w:before="0" w:after="0"/>
        <w:ind w:left="0" w:firstLine="709"/>
        <w:jc w:val="both"/>
        <w:rPr>
          <w:rFonts w:ascii="Times New Roman" w:hAnsi="Times New Roman" w:cs="Times New Roman"/>
          <w:b w:val="0"/>
          <w:bCs w:val="0"/>
          <w:sz w:val="24"/>
          <w:szCs w:val="24"/>
        </w:rPr>
      </w:pPr>
      <w:r w:rsidRPr="00EB7D22">
        <w:rPr>
          <w:rFonts w:ascii="Times New Roman" w:hAnsi="Times New Roman" w:cs="Times New Roman"/>
          <w:b w:val="0"/>
          <w:bCs w:val="0"/>
          <w:color w:val="000000"/>
          <w:sz w:val="24"/>
          <w:szCs w:val="24"/>
        </w:rPr>
        <w:t xml:space="preserve">Изменения </w:t>
      </w:r>
      <w:r w:rsidR="00866DF6">
        <w:rPr>
          <w:rFonts w:ascii="Times New Roman" w:hAnsi="Times New Roman" w:cs="Times New Roman"/>
          <w:b w:val="0"/>
          <w:bCs w:val="0"/>
          <w:color w:val="000000"/>
          <w:sz w:val="24"/>
          <w:szCs w:val="24"/>
        </w:rPr>
        <w:t>(</w:t>
      </w:r>
      <w:r w:rsidRPr="00EB7D22">
        <w:rPr>
          <w:rFonts w:ascii="Times New Roman" w:hAnsi="Times New Roman" w:cs="Times New Roman"/>
          <w:b w:val="0"/>
          <w:bCs w:val="0"/>
          <w:sz w:val="24"/>
          <w:szCs w:val="24"/>
        </w:rPr>
        <w:t>дополнения) в</w:t>
      </w:r>
      <w:r w:rsidR="00866DF6">
        <w:rPr>
          <w:rFonts w:ascii="Times New Roman" w:hAnsi="Times New Roman" w:cs="Times New Roman"/>
          <w:b w:val="0"/>
          <w:bCs w:val="0"/>
          <w:sz w:val="24"/>
          <w:szCs w:val="24"/>
        </w:rPr>
        <w:t xml:space="preserve"> Устав вносятся в порядке</w:t>
      </w:r>
      <w:r w:rsidR="00972A18">
        <w:rPr>
          <w:rFonts w:ascii="Times New Roman" w:hAnsi="Times New Roman" w:cs="Times New Roman"/>
          <w:b w:val="0"/>
          <w:bCs w:val="0"/>
          <w:sz w:val="24"/>
          <w:szCs w:val="24"/>
        </w:rPr>
        <w:t>,</w:t>
      </w:r>
      <w:r w:rsidR="00866DF6">
        <w:rPr>
          <w:rFonts w:ascii="Times New Roman" w:hAnsi="Times New Roman" w:cs="Times New Roman"/>
          <w:b w:val="0"/>
          <w:bCs w:val="0"/>
          <w:sz w:val="24"/>
          <w:szCs w:val="24"/>
        </w:rPr>
        <w:t xml:space="preserve"> установленном администрацией </w:t>
      </w:r>
      <w:proofErr w:type="spellStart"/>
      <w:r w:rsidR="00866DF6">
        <w:rPr>
          <w:rFonts w:ascii="Times New Roman" w:hAnsi="Times New Roman" w:cs="Times New Roman"/>
          <w:b w:val="0"/>
          <w:bCs w:val="0"/>
          <w:sz w:val="24"/>
          <w:szCs w:val="24"/>
        </w:rPr>
        <w:t>Нагайбакского</w:t>
      </w:r>
      <w:proofErr w:type="spellEnd"/>
      <w:r w:rsidR="00866DF6">
        <w:rPr>
          <w:rFonts w:ascii="Times New Roman" w:hAnsi="Times New Roman" w:cs="Times New Roman"/>
          <w:b w:val="0"/>
          <w:bCs w:val="0"/>
          <w:sz w:val="24"/>
          <w:szCs w:val="24"/>
        </w:rPr>
        <w:t xml:space="preserve"> муниципального района.</w:t>
      </w:r>
    </w:p>
    <w:p w:rsidR="00EB7D22" w:rsidRDefault="00EB7D22" w:rsidP="009A50E7">
      <w:pPr>
        <w:jc w:val="both"/>
        <w:outlineLvl w:val="1"/>
        <w:rPr>
          <w:rFonts w:cs="Calibri"/>
          <w:sz w:val="24"/>
          <w:szCs w:val="24"/>
          <w:lang w:val="ru-RU"/>
        </w:rPr>
      </w:pPr>
    </w:p>
    <w:p w:rsidR="00540319" w:rsidRDefault="006E632D" w:rsidP="009A50E7">
      <w:pPr>
        <w:jc w:val="both"/>
        <w:outlineLvl w:val="1"/>
        <w:rPr>
          <w:rFonts w:cs="Calibri"/>
          <w:sz w:val="24"/>
          <w:szCs w:val="24"/>
          <w:lang w:val="ru-RU"/>
        </w:rPr>
      </w:pPr>
      <w:r>
        <w:rPr>
          <w:rFonts w:cs="Calibri"/>
          <w:sz w:val="24"/>
          <w:szCs w:val="24"/>
          <w:lang w:val="ru-RU"/>
        </w:rPr>
        <w:t xml:space="preserve">Заведующий МДОУ         </w:t>
      </w:r>
      <w:r w:rsidR="00EB7D22">
        <w:rPr>
          <w:rFonts w:cs="Calibri"/>
          <w:sz w:val="24"/>
          <w:szCs w:val="24"/>
          <w:lang w:val="ru-RU"/>
        </w:rPr>
        <w:t xml:space="preserve">                                                                                    </w:t>
      </w:r>
      <w:proofErr w:type="spellStart"/>
      <w:r w:rsidR="00073645">
        <w:rPr>
          <w:rFonts w:cs="Calibri"/>
          <w:b/>
          <w:sz w:val="24"/>
          <w:szCs w:val="24"/>
          <w:lang w:val="ru-RU"/>
        </w:rPr>
        <w:t>Н.П.</w:t>
      </w:r>
      <w:r w:rsidR="003A299F">
        <w:rPr>
          <w:rFonts w:cs="Calibri"/>
          <w:b/>
          <w:sz w:val="24"/>
          <w:szCs w:val="24"/>
          <w:lang w:val="ru-RU"/>
        </w:rPr>
        <w:t>Бидянова</w:t>
      </w:r>
      <w:proofErr w:type="spellEnd"/>
      <w:r>
        <w:rPr>
          <w:rFonts w:cs="Calibri"/>
          <w:sz w:val="24"/>
          <w:szCs w:val="24"/>
          <w:lang w:val="ru-RU"/>
        </w:rPr>
        <w:t xml:space="preserve">     </w:t>
      </w:r>
    </w:p>
    <w:p w:rsidR="00540319" w:rsidRDefault="00540319" w:rsidP="009A50E7">
      <w:pPr>
        <w:jc w:val="both"/>
        <w:outlineLvl w:val="1"/>
        <w:rPr>
          <w:rFonts w:cs="Calibri"/>
          <w:sz w:val="24"/>
          <w:szCs w:val="24"/>
          <w:lang w:val="ru-RU"/>
        </w:rPr>
      </w:pPr>
    </w:p>
    <w:p w:rsidR="00540319" w:rsidRDefault="00540319" w:rsidP="009A50E7">
      <w:pPr>
        <w:jc w:val="both"/>
        <w:outlineLvl w:val="1"/>
        <w:rPr>
          <w:rFonts w:cs="Calibri"/>
          <w:sz w:val="24"/>
          <w:szCs w:val="24"/>
          <w:lang w:val="ru-RU"/>
        </w:rPr>
      </w:pPr>
      <w:r>
        <w:rPr>
          <w:rFonts w:cs="Calibri"/>
          <w:sz w:val="24"/>
          <w:szCs w:val="24"/>
          <w:lang w:val="ru-RU"/>
        </w:rPr>
        <w:t>Прошнуровано, пронумеровано</w:t>
      </w:r>
    </w:p>
    <w:p w:rsidR="00540319" w:rsidRDefault="00540319" w:rsidP="009A50E7">
      <w:pPr>
        <w:jc w:val="both"/>
        <w:outlineLvl w:val="1"/>
        <w:rPr>
          <w:rFonts w:cs="Calibri"/>
          <w:sz w:val="24"/>
          <w:szCs w:val="24"/>
          <w:lang w:val="ru-RU"/>
        </w:rPr>
      </w:pPr>
      <w:r>
        <w:rPr>
          <w:rFonts w:cs="Calibri"/>
          <w:sz w:val="24"/>
          <w:szCs w:val="24"/>
          <w:lang w:val="ru-RU"/>
        </w:rPr>
        <w:t xml:space="preserve">На </w:t>
      </w:r>
      <w:r>
        <w:rPr>
          <w:rFonts w:cs="Calibri"/>
          <w:sz w:val="24"/>
          <w:szCs w:val="24"/>
          <w:u w:val="single"/>
          <w:lang w:val="ru-RU"/>
        </w:rPr>
        <w:tab/>
      </w:r>
      <w:r>
        <w:rPr>
          <w:rFonts w:cs="Calibri"/>
          <w:sz w:val="24"/>
          <w:szCs w:val="24"/>
          <w:u w:val="single"/>
          <w:lang w:val="ru-RU"/>
        </w:rPr>
        <w:tab/>
      </w:r>
      <w:r>
        <w:rPr>
          <w:rFonts w:cs="Calibri"/>
          <w:sz w:val="24"/>
          <w:szCs w:val="24"/>
          <w:u w:val="single"/>
          <w:lang w:val="ru-RU"/>
        </w:rPr>
        <w:tab/>
        <w:t xml:space="preserve">        </w:t>
      </w:r>
      <w:r>
        <w:rPr>
          <w:rFonts w:cs="Calibri"/>
          <w:sz w:val="24"/>
          <w:szCs w:val="24"/>
          <w:lang w:val="ru-RU"/>
        </w:rPr>
        <w:t xml:space="preserve"> листах</w:t>
      </w:r>
    </w:p>
    <w:p w:rsidR="00540319" w:rsidRDefault="00760E0B" w:rsidP="009A50E7">
      <w:pPr>
        <w:jc w:val="both"/>
        <w:outlineLvl w:val="1"/>
        <w:rPr>
          <w:rFonts w:cs="Calibri"/>
          <w:sz w:val="24"/>
          <w:szCs w:val="24"/>
          <w:lang w:val="ru-RU"/>
        </w:rPr>
      </w:pPr>
      <w:r>
        <w:rPr>
          <w:rFonts w:cs="Calibri"/>
          <w:sz w:val="24"/>
          <w:szCs w:val="24"/>
          <w:lang w:val="ru-RU"/>
        </w:rPr>
        <w:t xml:space="preserve">Заведующий МДОУ </w:t>
      </w:r>
      <w:proofErr w:type="spellStart"/>
      <w:r>
        <w:rPr>
          <w:rFonts w:cs="Calibri"/>
          <w:sz w:val="24"/>
          <w:szCs w:val="24"/>
          <w:lang w:val="ru-RU"/>
        </w:rPr>
        <w:t>д</w:t>
      </w:r>
      <w:proofErr w:type="spellEnd"/>
      <w:r>
        <w:rPr>
          <w:rFonts w:cs="Calibri"/>
          <w:sz w:val="24"/>
          <w:szCs w:val="24"/>
          <w:lang w:val="ru-RU"/>
        </w:rPr>
        <w:t xml:space="preserve">/с </w:t>
      </w:r>
      <w:r w:rsidR="00540319">
        <w:rPr>
          <w:rFonts w:cs="Calibri"/>
          <w:sz w:val="24"/>
          <w:szCs w:val="24"/>
          <w:lang w:val="ru-RU"/>
        </w:rPr>
        <w:t>.</w:t>
      </w:r>
      <w:proofErr w:type="spellStart"/>
      <w:r>
        <w:rPr>
          <w:rFonts w:cs="Calibri"/>
          <w:sz w:val="24"/>
          <w:szCs w:val="24"/>
          <w:lang w:val="ru-RU"/>
        </w:rPr>
        <w:t>п</w:t>
      </w:r>
      <w:proofErr w:type="gramStart"/>
      <w:r>
        <w:rPr>
          <w:rFonts w:cs="Calibri"/>
          <w:sz w:val="24"/>
          <w:szCs w:val="24"/>
          <w:lang w:val="ru-RU"/>
        </w:rPr>
        <w:t>.А</w:t>
      </w:r>
      <w:proofErr w:type="gramEnd"/>
      <w:r>
        <w:rPr>
          <w:rFonts w:cs="Calibri"/>
          <w:sz w:val="24"/>
          <w:szCs w:val="24"/>
          <w:lang w:val="ru-RU"/>
        </w:rPr>
        <w:t>стафьевский</w:t>
      </w:r>
      <w:proofErr w:type="spellEnd"/>
      <w:r w:rsidR="00540319">
        <w:rPr>
          <w:rFonts w:cs="Calibri"/>
          <w:sz w:val="24"/>
          <w:szCs w:val="24"/>
          <w:lang w:val="ru-RU"/>
        </w:rPr>
        <w:t xml:space="preserve"> </w:t>
      </w:r>
    </w:p>
    <w:p w:rsidR="00540319" w:rsidRDefault="00540319" w:rsidP="009A50E7">
      <w:pPr>
        <w:jc w:val="both"/>
        <w:outlineLvl w:val="1"/>
        <w:rPr>
          <w:rFonts w:cs="Calibri"/>
          <w:sz w:val="24"/>
          <w:szCs w:val="24"/>
          <w:lang w:val="ru-RU"/>
        </w:rPr>
      </w:pPr>
      <w:r>
        <w:rPr>
          <w:rFonts w:cs="Calibri"/>
          <w:sz w:val="24"/>
          <w:szCs w:val="24"/>
          <w:u w:val="single"/>
          <w:lang w:val="ru-RU"/>
        </w:rPr>
        <w:tab/>
      </w:r>
      <w:r>
        <w:rPr>
          <w:rFonts w:cs="Calibri"/>
          <w:sz w:val="24"/>
          <w:szCs w:val="24"/>
          <w:u w:val="single"/>
          <w:lang w:val="ru-RU"/>
        </w:rPr>
        <w:tab/>
      </w:r>
      <w:r>
        <w:rPr>
          <w:rFonts w:cs="Calibri"/>
          <w:sz w:val="24"/>
          <w:szCs w:val="24"/>
          <w:u w:val="single"/>
          <w:lang w:val="ru-RU"/>
        </w:rPr>
        <w:tab/>
      </w:r>
      <w:r w:rsidR="00760E0B">
        <w:rPr>
          <w:rFonts w:cs="Calibri"/>
          <w:sz w:val="24"/>
          <w:szCs w:val="24"/>
          <w:lang w:val="ru-RU"/>
        </w:rPr>
        <w:t xml:space="preserve"> </w:t>
      </w:r>
      <w:proofErr w:type="spellStart"/>
      <w:r w:rsidR="00760E0B">
        <w:rPr>
          <w:rFonts w:cs="Calibri"/>
          <w:sz w:val="24"/>
          <w:szCs w:val="24"/>
          <w:lang w:val="ru-RU"/>
        </w:rPr>
        <w:t>Н.П.Бидянова</w:t>
      </w:r>
      <w:proofErr w:type="spellEnd"/>
      <w:r w:rsidR="006E632D">
        <w:rPr>
          <w:rFonts w:cs="Calibri"/>
          <w:sz w:val="24"/>
          <w:szCs w:val="24"/>
          <w:lang w:val="ru-RU"/>
        </w:rPr>
        <w:t xml:space="preserve"> </w:t>
      </w:r>
    </w:p>
    <w:p w:rsidR="00540319" w:rsidRDefault="00540319" w:rsidP="009A50E7">
      <w:pPr>
        <w:jc w:val="both"/>
        <w:outlineLvl w:val="1"/>
        <w:rPr>
          <w:rFonts w:cs="Calibri"/>
          <w:sz w:val="24"/>
          <w:szCs w:val="24"/>
          <w:lang w:val="ru-RU"/>
        </w:rPr>
      </w:pPr>
    </w:p>
    <w:p w:rsidR="00540319" w:rsidRDefault="00540319" w:rsidP="009A50E7">
      <w:pPr>
        <w:jc w:val="both"/>
        <w:outlineLvl w:val="1"/>
        <w:rPr>
          <w:rFonts w:cs="Calibri"/>
          <w:sz w:val="24"/>
          <w:szCs w:val="24"/>
          <w:lang w:val="ru-RU"/>
        </w:rPr>
      </w:pPr>
    </w:p>
    <w:p w:rsidR="00540319" w:rsidRDefault="00540319" w:rsidP="00540319">
      <w:pPr>
        <w:jc w:val="both"/>
        <w:outlineLvl w:val="1"/>
        <w:rPr>
          <w:rFonts w:cs="Calibri"/>
          <w:sz w:val="24"/>
          <w:szCs w:val="24"/>
          <w:lang w:val="ru-RU"/>
        </w:rPr>
      </w:pPr>
      <w:r>
        <w:rPr>
          <w:rFonts w:cs="Calibri"/>
          <w:sz w:val="24"/>
          <w:szCs w:val="24"/>
          <w:lang w:val="ru-RU"/>
        </w:rPr>
        <w:t>Прошнуровано, пронумеровано</w:t>
      </w:r>
    </w:p>
    <w:p w:rsidR="00540319" w:rsidRDefault="00540319" w:rsidP="00540319">
      <w:pPr>
        <w:jc w:val="both"/>
        <w:outlineLvl w:val="1"/>
        <w:rPr>
          <w:rFonts w:cs="Calibri"/>
          <w:sz w:val="24"/>
          <w:szCs w:val="24"/>
          <w:lang w:val="ru-RU"/>
        </w:rPr>
      </w:pPr>
      <w:r>
        <w:rPr>
          <w:rFonts w:cs="Calibri"/>
          <w:sz w:val="24"/>
          <w:szCs w:val="24"/>
          <w:lang w:val="ru-RU"/>
        </w:rPr>
        <w:t xml:space="preserve">На </w:t>
      </w:r>
      <w:r>
        <w:rPr>
          <w:rFonts w:cs="Calibri"/>
          <w:sz w:val="24"/>
          <w:szCs w:val="24"/>
          <w:u w:val="single"/>
          <w:lang w:val="ru-RU"/>
        </w:rPr>
        <w:tab/>
      </w:r>
      <w:r>
        <w:rPr>
          <w:rFonts w:cs="Calibri"/>
          <w:sz w:val="24"/>
          <w:szCs w:val="24"/>
          <w:u w:val="single"/>
          <w:lang w:val="ru-RU"/>
        </w:rPr>
        <w:tab/>
      </w:r>
      <w:r>
        <w:rPr>
          <w:rFonts w:cs="Calibri"/>
          <w:sz w:val="24"/>
          <w:szCs w:val="24"/>
          <w:u w:val="single"/>
          <w:lang w:val="ru-RU"/>
        </w:rPr>
        <w:tab/>
        <w:t xml:space="preserve">        </w:t>
      </w:r>
      <w:r>
        <w:rPr>
          <w:rFonts w:cs="Calibri"/>
          <w:sz w:val="24"/>
          <w:szCs w:val="24"/>
          <w:lang w:val="ru-RU"/>
        </w:rPr>
        <w:t xml:space="preserve"> листах</w:t>
      </w:r>
    </w:p>
    <w:p w:rsidR="00540319" w:rsidRPr="000C1DA1" w:rsidRDefault="00540319" w:rsidP="00540319">
      <w:pPr>
        <w:jc w:val="both"/>
        <w:outlineLvl w:val="1"/>
        <w:rPr>
          <w:rFonts w:cs="Calibri"/>
          <w:sz w:val="24"/>
          <w:szCs w:val="24"/>
          <w:lang w:val="ru-RU"/>
        </w:rPr>
      </w:pPr>
      <w:r>
        <w:rPr>
          <w:rFonts w:cs="Calibri"/>
          <w:sz w:val="24"/>
          <w:szCs w:val="24"/>
          <w:lang w:val="ru-RU"/>
        </w:rPr>
        <w:t>Заведую</w:t>
      </w:r>
      <w:r w:rsidR="00760E0B">
        <w:rPr>
          <w:rFonts w:cs="Calibri"/>
          <w:sz w:val="24"/>
          <w:szCs w:val="24"/>
          <w:lang w:val="ru-RU"/>
        </w:rPr>
        <w:t xml:space="preserve">щий МДОУ </w:t>
      </w:r>
      <w:proofErr w:type="spellStart"/>
      <w:r w:rsidR="00760E0B">
        <w:rPr>
          <w:rFonts w:cs="Calibri"/>
          <w:sz w:val="24"/>
          <w:szCs w:val="24"/>
          <w:lang w:val="ru-RU"/>
        </w:rPr>
        <w:t>д</w:t>
      </w:r>
      <w:proofErr w:type="spellEnd"/>
      <w:r w:rsidR="00760E0B">
        <w:rPr>
          <w:rFonts w:cs="Calibri"/>
          <w:sz w:val="24"/>
          <w:szCs w:val="24"/>
          <w:lang w:val="ru-RU"/>
        </w:rPr>
        <w:t xml:space="preserve">/с </w:t>
      </w:r>
      <w:proofErr w:type="spellStart"/>
      <w:r w:rsidR="00760E0B">
        <w:rPr>
          <w:rFonts w:cs="Calibri"/>
          <w:sz w:val="24"/>
          <w:szCs w:val="24"/>
          <w:lang w:val="ru-RU"/>
        </w:rPr>
        <w:t>п</w:t>
      </w:r>
      <w:proofErr w:type="gramStart"/>
      <w:r w:rsidR="00760E0B">
        <w:rPr>
          <w:rFonts w:cs="Calibri"/>
          <w:sz w:val="24"/>
          <w:szCs w:val="24"/>
          <w:lang w:val="ru-RU"/>
        </w:rPr>
        <w:t>.А</w:t>
      </w:r>
      <w:proofErr w:type="gramEnd"/>
      <w:r w:rsidR="00760E0B">
        <w:rPr>
          <w:rFonts w:cs="Calibri"/>
          <w:sz w:val="24"/>
          <w:szCs w:val="24"/>
          <w:lang w:val="ru-RU"/>
        </w:rPr>
        <w:t>стафьевский</w:t>
      </w:r>
      <w:proofErr w:type="spellEnd"/>
      <w:r>
        <w:rPr>
          <w:rFonts w:cs="Calibri"/>
          <w:sz w:val="24"/>
          <w:szCs w:val="24"/>
          <w:lang w:val="ru-RU"/>
        </w:rPr>
        <w:t xml:space="preserve">                                        </w:t>
      </w:r>
    </w:p>
    <w:p w:rsidR="00540319" w:rsidRDefault="00540319" w:rsidP="00540319">
      <w:pPr>
        <w:jc w:val="both"/>
        <w:outlineLvl w:val="1"/>
        <w:rPr>
          <w:rFonts w:cs="Calibri"/>
          <w:sz w:val="24"/>
          <w:szCs w:val="24"/>
          <w:lang w:val="ru-RU"/>
        </w:rPr>
      </w:pPr>
      <w:r>
        <w:rPr>
          <w:rFonts w:cs="Calibri"/>
          <w:sz w:val="24"/>
          <w:szCs w:val="24"/>
          <w:u w:val="single"/>
          <w:lang w:val="ru-RU"/>
        </w:rPr>
        <w:tab/>
      </w:r>
      <w:r>
        <w:rPr>
          <w:rFonts w:cs="Calibri"/>
          <w:sz w:val="24"/>
          <w:szCs w:val="24"/>
          <w:u w:val="single"/>
          <w:lang w:val="ru-RU"/>
        </w:rPr>
        <w:tab/>
      </w:r>
      <w:r>
        <w:rPr>
          <w:rFonts w:cs="Calibri"/>
          <w:sz w:val="24"/>
          <w:szCs w:val="24"/>
          <w:u w:val="single"/>
          <w:lang w:val="ru-RU"/>
        </w:rPr>
        <w:tab/>
      </w:r>
      <w:r w:rsidR="00760E0B">
        <w:rPr>
          <w:rFonts w:cs="Calibri"/>
          <w:sz w:val="24"/>
          <w:szCs w:val="24"/>
          <w:lang w:val="ru-RU"/>
        </w:rPr>
        <w:t xml:space="preserve"> </w:t>
      </w:r>
      <w:proofErr w:type="spellStart"/>
      <w:r w:rsidR="00760E0B">
        <w:rPr>
          <w:rFonts w:cs="Calibri"/>
          <w:sz w:val="24"/>
          <w:szCs w:val="24"/>
          <w:lang w:val="ru-RU"/>
        </w:rPr>
        <w:t>Н.П.Бидянова</w:t>
      </w:r>
      <w:proofErr w:type="spellEnd"/>
      <w:r>
        <w:rPr>
          <w:rFonts w:cs="Calibri"/>
          <w:sz w:val="24"/>
          <w:szCs w:val="24"/>
          <w:lang w:val="ru-RU"/>
        </w:rPr>
        <w:t xml:space="preserve"> </w:t>
      </w:r>
    </w:p>
    <w:p w:rsidR="00540319" w:rsidRDefault="00540319" w:rsidP="009A50E7">
      <w:pPr>
        <w:jc w:val="both"/>
        <w:outlineLvl w:val="1"/>
        <w:rPr>
          <w:rFonts w:cs="Calibri"/>
          <w:sz w:val="24"/>
          <w:szCs w:val="24"/>
          <w:lang w:val="ru-RU"/>
        </w:rPr>
      </w:pPr>
    </w:p>
    <w:p w:rsidR="00540319" w:rsidRDefault="00540319" w:rsidP="009A50E7">
      <w:pPr>
        <w:jc w:val="both"/>
        <w:outlineLvl w:val="1"/>
        <w:rPr>
          <w:rFonts w:cs="Calibri"/>
          <w:sz w:val="24"/>
          <w:szCs w:val="24"/>
          <w:lang w:val="ru-RU"/>
        </w:rPr>
      </w:pPr>
    </w:p>
    <w:p w:rsidR="00540319" w:rsidRDefault="00540319" w:rsidP="00540319">
      <w:pPr>
        <w:jc w:val="both"/>
        <w:outlineLvl w:val="1"/>
        <w:rPr>
          <w:rFonts w:cs="Calibri"/>
          <w:sz w:val="24"/>
          <w:szCs w:val="24"/>
          <w:lang w:val="ru-RU"/>
        </w:rPr>
      </w:pPr>
      <w:r>
        <w:rPr>
          <w:rFonts w:cs="Calibri"/>
          <w:sz w:val="24"/>
          <w:szCs w:val="24"/>
          <w:lang w:val="ru-RU"/>
        </w:rPr>
        <w:t>Прошнуровано, пронумеровано</w:t>
      </w:r>
    </w:p>
    <w:p w:rsidR="00540319" w:rsidRDefault="00540319" w:rsidP="00540319">
      <w:pPr>
        <w:jc w:val="both"/>
        <w:outlineLvl w:val="1"/>
        <w:rPr>
          <w:rFonts w:cs="Calibri"/>
          <w:sz w:val="24"/>
          <w:szCs w:val="24"/>
          <w:lang w:val="ru-RU"/>
        </w:rPr>
      </w:pPr>
      <w:r>
        <w:rPr>
          <w:rFonts w:cs="Calibri"/>
          <w:sz w:val="24"/>
          <w:szCs w:val="24"/>
          <w:lang w:val="ru-RU"/>
        </w:rPr>
        <w:t xml:space="preserve">На </w:t>
      </w:r>
      <w:r>
        <w:rPr>
          <w:rFonts w:cs="Calibri"/>
          <w:sz w:val="24"/>
          <w:szCs w:val="24"/>
          <w:u w:val="single"/>
          <w:lang w:val="ru-RU"/>
        </w:rPr>
        <w:tab/>
      </w:r>
      <w:r>
        <w:rPr>
          <w:rFonts w:cs="Calibri"/>
          <w:sz w:val="24"/>
          <w:szCs w:val="24"/>
          <w:u w:val="single"/>
          <w:lang w:val="ru-RU"/>
        </w:rPr>
        <w:tab/>
      </w:r>
      <w:r>
        <w:rPr>
          <w:rFonts w:cs="Calibri"/>
          <w:sz w:val="24"/>
          <w:szCs w:val="24"/>
          <w:u w:val="single"/>
          <w:lang w:val="ru-RU"/>
        </w:rPr>
        <w:tab/>
        <w:t xml:space="preserve">        </w:t>
      </w:r>
      <w:r>
        <w:rPr>
          <w:rFonts w:cs="Calibri"/>
          <w:sz w:val="24"/>
          <w:szCs w:val="24"/>
          <w:lang w:val="ru-RU"/>
        </w:rPr>
        <w:t xml:space="preserve"> листах</w:t>
      </w:r>
    </w:p>
    <w:p w:rsidR="00540319" w:rsidRPr="000C1DA1" w:rsidRDefault="00540319" w:rsidP="00540319">
      <w:pPr>
        <w:jc w:val="both"/>
        <w:outlineLvl w:val="1"/>
        <w:rPr>
          <w:rFonts w:cs="Calibri"/>
          <w:sz w:val="24"/>
          <w:szCs w:val="24"/>
          <w:lang w:val="ru-RU"/>
        </w:rPr>
      </w:pPr>
      <w:r>
        <w:rPr>
          <w:rFonts w:cs="Calibri"/>
          <w:sz w:val="24"/>
          <w:szCs w:val="24"/>
          <w:lang w:val="ru-RU"/>
        </w:rPr>
        <w:t>Заведую</w:t>
      </w:r>
      <w:r w:rsidR="00760E0B">
        <w:rPr>
          <w:rFonts w:cs="Calibri"/>
          <w:sz w:val="24"/>
          <w:szCs w:val="24"/>
          <w:lang w:val="ru-RU"/>
        </w:rPr>
        <w:t xml:space="preserve">щий МДОУ </w:t>
      </w:r>
      <w:proofErr w:type="spellStart"/>
      <w:r w:rsidR="00760E0B">
        <w:rPr>
          <w:rFonts w:cs="Calibri"/>
          <w:sz w:val="24"/>
          <w:szCs w:val="24"/>
          <w:lang w:val="ru-RU"/>
        </w:rPr>
        <w:t>д</w:t>
      </w:r>
      <w:proofErr w:type="spellEnd"/>
      <w:r w:rsidR="00760E0B">
        <w:rPr>
          <w:rFonts w:cs="Calibri"/>
          <w:sz w:val="24"/>
          <w:szCs w:val="24"/>
          <w:lang w:val="ru-RU"/>
        </w:rPr>
        <w:t xml:space="preserve">/с </w:t>
      </w:r>
      <w:proofErr w:type="spellStart"/>
      <w:r w:rsidR="00760E0B">
        <w:rPr>
          <w:rFonts w:cs="Calibri"/>
          <w:sz w:val="24"/>
          <w:szCs w:val="24"/>
          <w:lang w:val="ru-RU"/>
        </w:rPr>
        <w:t>п</w:t>
      </w:r>
      <w:proofErr w:type="gramStart"/>
      <w:r w:rsidR="00760E0B">
        <w:rPr>
          <w:rFonts w:cs="Calibri"/>
          <w:sz w:val="24"/>
          <w:szCs w:val="24"/>
          <w:lang w:val="ru-RU"/>
        </w:rPr>
        <w:t>.А</w:t>
      </w:r>
      <w:proofErr w:type="gramEnd"/>
      <w:r w:rsidR="00760E0B">
        <w:rPr>
          <w:rFonts w:cs="Calibri"/>
          <w:sz w:val="24"/>
          <w:szCs w:val="24"/>
          <w:lang w:val="ru-RU"/>
        </w:rPr>
        <w:t>стафьевский</w:t>
      </w:r>
      <w:proofErr w:type="spellEnd"/>
      <w:r>
        <w:rPr>
          <w:rFonts w:cs="Calibri"/>
          <w:sz w:val="24"/>
          <w:szCs w:val="24"/>
          <w:lang w:val="ru-RU"/>
        </w:rPr>
        <w:t xml:space="preserve">                                        </w:t>
      </w:r>
    </w:p>
    <w:p w:rsidR="00540319" w:rsidRDefault="00540319" w:rsidP="00540319">
      <w:pPr>
        <w:jc w:val="both"/>
        <w:outlineLvl w:val="1"/>
        <w:rPr>
          <w:rFonts w:cs="Calibri"/>
          <w:sz w:val="24"/>
          <w:szCs w:val="24"/>
          <w:lang w:val="ru-RU"/>
        </w:rPr>
      </w:pPr>
      <w:r>
        <w:rPr>
          <w:rFonts w:cs="Calibri"/>
          <w:sz w:val="24"/>
          <w:szCs w:val="24"/>
          <w:u w:val="single"/>
          <w:lang w:val="ru-RU"/>
        </w:rPr>
        <w:tab/>
      </w:r>
      <w:r>
        <w:rPr>
          <w:rFonts w:cs="Calibri"/>
          <w:sz w:val="24"/>
          <w:szCs w:val="24"/>
          <w:u w:val="single"/>
          <w:lang w:val="ru-RU"/>
        </w:rPr>
        <w:tab/>
      </w:r>
      <w:r>
        <w:rPr>
          <w:rFonts w:cs="Calibri"/>
          <w:sz w:val="24"/>
          <w:szCs w:val="24"/>
          <w:u w:val="single"/>
          <w:lang w:val="ru-RU"/>
        </w:rPr>
        <w:tab/>
      </w:r>
      <w:r w:rsidR="00760E0B">
        <w:rPr>
          <w:rFonts w:cs="Calibri"/>
          <w:sz w:val="24"/>
          <w:szCs w:val="24"/>
          <w:lang w:val="ru-RU"/>
        </w:rPr>
        <w:t xml:space="preserve"> Н.П.Бидянова</w:t>
      </w:r>
      <w:r>
        <w:rPr>
          <w:rFonts w:cs="Calibri"/>
          <w:sz w:val="24"/>
          <w:szCs w:val="24"/>
          <w:lang w:val="ru-RU"/>
        </w:rPr>
        <w:t xml:space="preserve"> </w:t>
      </w:r>
    </w:p>
    <w:p w:rsidR="006E632D" w:rsidRPr="000C1DA1" w:rsidRDefault="00540319" w:rsidP="009A50E7">
      <w:pPr>
        <w:jc w:val="both"/>
        <w:outlineLvl w:val="1"/>
        <w:rPr>
          <w:rFonts w:cs="Calibri"/>
          <w:sz w:val="24"/>
          <w:szCs w:val="24"/>
          <w:lang w:val="ru-RU"/>
        </w:rPr>
      </w:pPr>
      <w:r>
        <w:rPr>
          <w:rFonts w:cs="Calibri"/>
          <w:sz w:val="24"/>
          <w:szCs w:val="24"/>
          <w:lang w:val="ru-RU"/>
        </w:rPr>
        <w:t xml:space="preserve"> </w:t>
      </w:r>
      <w:r w:rsidR="006E632D">
        <w:rPr>
          <w:rFonts w:cs="Calibri"/>
          <w:sz w:val="24"/>
          <w:szCs w:val="24"/>
          <w:lang w:val="ru-RU"/>
        </w:rPr>
        <w:t xml:space="preserve">                                    </w:t>
      </w:r>
    </w:p>
    <w:sectPr w:rsidR="006E632D" w:rsidRPr="000C1DA1" w:rsidSect="00804E66">
      <w:footerReference w:type="even" r:id="rId12"/>
      <w:footerReference w:type="default" r:id="rId13"/>
      <w:headerReference w:type="first" r:id="rId14"/>
      <w:footerReference w:type="first" r:id="rId15"/>
      <w:footnotePr>
        <w:pos w:val="sectEnd"/>
      </w:footnotePr>
      <w:endnotePr>
        <w:numFmt w:val="decimal"/>
        <w:numStart w:val="0"/>
      </w:endnotePr>
      <w:type w:val="continuous"/>
      <w:pgSz w:w="12240" w:h="15840"/>
      <w:pgMar w:top="709" w:right="900" w:bottom="899" w:left="162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9B1" w:rsidRDefault="006A49B1">
      <w:r>
        <w:separator/>
      </w:r>
    </w:p>
  </w:endnote>
  <w:endnote w:type="continuationSeparator" w:id="0">
    <w:p w:rsidR="006A49B1" w:rsidRDefault="006A49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FB" w:rsidRDefault="00F1211B" w:rsidP="00360E72">
    <w:pPr>
      <w:pStyle w:val="a6"/>
      <w:framePr w:wrap="around" w:vAnchor="text" w:hAnchor="margin" w:xAlign="center" w:y="1"/>
      <w:rPr>
        <w:rStyle w:val="a8"/>
      </w:rPr>
    </w:pPr>
    <w:r>
      <w:rPr>
        <w:rStyle w:val="a8"/>
      </w:rPr>
      <w:fldChar w:fldCharType="begin"/>
    </w:r>
    <w:r w:rsidR="007600FB">
      <w:rPr>
        <w:rStyle w:val="a8"/>
      </w:rPr>
      <w:instrText xml:space="preserve">PAGE  </w:instrText>
    </w:r>
    <w:r>
      <w:rPr>
        <w:rStyle w:val="a8"/>
      </w:rPr>
      <w:fldChar w:fldCharType="end"/>
    </w:r>
  </w:p>
  <w:p w:rsidR="007600FB" w:rsidRDefault="007600FB" w:rsidP="00360E7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29" w:rsidRDefault="00F1211B">
    <w:pPr>
      <w:pStyle w:val="a6"/>
      <w:jc w:val="center"/>
    </w:pPr>
    <w:fldSimple w:instr=" PAGE   \* MERGEFORMAT ">
      <w:r w:rsidR="000C5244">
        <w:rPr>
          <w:noProof/>
        </w:rPr>
        <w:t>3</w:t>
      </w:r>
    </w:fldSimple>
  </w:p>
  <w:p w:rsidR="007600FB" w:rsidRDefault="007600FB" w:rsidP="00360E7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29" w:rsidRDefault="00F1211B">
    <w:pPr>
      <w:pStyle w:val="a6"/>
      <w:jc w:val="center"/>
    </w:pPr>
    <w:fldSimple w:instr=" PAGE   \* MERGEFORMAT ">
      <w:r w:rsidR="000C5244">
        <w:rPr>
          <w:noProof/>
        </w:rPr>
        <w:t>2</w:t>
      </w:r>
    </w:fldSimple>
  </w:p>
  <w:p w:rsidR="00804E66" w:rsidRDefault="00804E6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9B1" w:rsidRDefault="006A49B1">
      <w:r>
        <w:separator/>
      </w:r>
    </w:p>
  </w:footnote>
  <w:footnote w:type="continuationSeparator" w:id="0">
    <w:p w:rsidR="006A49B1" w:rsidRDefault="006A4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29" w:rsidRPr="00403729" w:rsidRDefault="00403729" w:rsidP="00403729">
    <w:pPr>
      <w:pStyle w:val="a9"/>
      <w:rPr>
        <w:lang w:val="ru-RU"/>
      </w:rPr>
    </w:pPr>
  </w:p>
  <w:p w:rsidR="00403729" w:rsidRDefault="0040372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18297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8"/>
    <w:lvl w:ilvl="0">
      <w:start w:val="1"/>
      <w:numFmt w:val="bullet"/>
      <w:lvlText w:val=""/>
      <w:lvlJc w:val="left"/>
      <w:pPr>
        <w:tabs>
          <w:tab w:val="num" w:pos="6739"/>
        </w:tabs>
        <w:ind w:left="6739" w:hanging="360"/>
      </w:pPr>
      <w:rPr>
        <w:rFonts w:ascii="Symbol" w:hAnsi="Symbol"/>
      </w:rPr>
    </w:lvl>
  </w:abstractNum>
  <w:abstractNum w:abstractNumId="3">
    <w:nsid w:val="00000007"/>
    <w:multiLevelType w:val="singleLevel"/>
    <w:tmpl w:val="00000007"/>
    <w:name w:val="WW8Num10"/>
    <w:lvl w:ilvl="0">
      <w:start w:val="1"/>
      <w:numFmt w:val="bullet"/>
      <w:lvlText w:val=""/>
      <w:lvlJc w:val="left"/>
      <w:pPr>
        <w:tabs>
          <w:tab w:val="num" w:pos="1353"/>
        </w:tabs>
        <w:ind w:left="1353" w:hanging="360"/>
      </w:pPr>
      <w:rPr>
        <w:rFonts w:ascii="Symbol" w:hAnsi="Symbol"/>
      </w:rPr>
    </w:lvl>
  </w:abstractNum>
  <w:abstractNum w:abstractNumId="4">
    <w:nsid w:val="00000009"/>
    <w:multiLevelType w:val="singleLevel"/>
    <w:tmpl w:val="00000009"/>
    <w:name w:val="WW8Num14"/>
    <w:lvl w:ilvl="0">
      <w:start w:val="1"/>
      <w:numFmt w:val="bullet"/>
      <w:lvlText w:val=""/>
      <w:lvlJc w:val="left"/>
      <w:pPr>
        <w:tabs>
          <w:tab w:val="num" w:pos="720"/>
        </w:tabs>
        <w:ind w:left="720" w:hanging="360"/>
      </w:pPr>
      <w:rPr>
        <w:rFonts w:ascii="Symbol" w:hAnsi="Symbol"/>
      </w:rPr>
    </w:lvl>
  </w:abstractNum>
  <w:abstractNum w:abstractNumId="5">
    <w:nsid w:val="0000000C"/>
    <w:multiLevelType w:val="singleLevel"/>
    <w:tmpl w:val="0000000C"/>
    <w:name w:val="WW8Num19"/>
    <w:lvl w:ilvl="0">
      <w:start w:val="1"/>
      <w:numFmt w:val="bullet"/>
      <w:lvlText w:val=""/>
      <w:lvlJc w:val="left"/>
      <w:pPr>
        <w:tabs>
          <w:tab w:val="num" w:pos="720"/>
        </w:tabs>
        <w:ind w:left="720" w:hanging="360"/>
      </w:pPr>
      <w:rPr>
        <w:rFonts w:ascii="Symbol" w:hAnsi="Symbol"/>
      </w:rPr>
    </w:lvl>
  </w:abstractNum>
  <w:abstractNum w:abstractNumId="6">
    <w:nsid w:val="037E267C"/>
    <w:multiLevelType w:val="hybridMultilevel"/>
    <w:tmpl w:val="78FE2AEE"/>
    <w:lvl w:ilvl="0" w:tplc="705C0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EC49A4"/>
    <w:multiLevelType w:val="hybridMultilevel"/>
    <w:tmpl w:val="FA3A3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43766"/>
    <w:multiLevelType w:val="multilevel"/>
    <w:tmpl w:val="65F49CA6"/>
    <w:lvl w:ilvl="0">
      <w:start w:val="1"/>
      <w:numFmt w:val="decimal"/>
      <w:lvlText w:val="%1)"/>
      <w:lvlJc w:val="left"/>
      <w:pPr>
        <w:ind w:left="2103" w:hanging="1110"/>
      </w:pPr>
      <w:rPr>
        <w:rFonts w:hint="default"/>
        <w:b w:val="0"/>
      </w:rPr>
    </w:lvl>
    <w:lvl w:ilvl="1">
      <w:start w:val="1"/>
      <w:numFmt w:val="decimal"/>
      <w:lvlText w:val="%1.%2."/>
      <w:lvlJc w:val="left"/>
      <w:pPr>
        <w:ind w:left="2245"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2631D3E"/>
    <w:multiLevelType w:val="hybridMultilevel"/>
    <w:tmpl w:val="19D0862C"/>
    <w:lvl w:ilvl="0" w:tplc="3ACAC932">
      <w:start w:val="1"/>
      <w:numFmt w:val="bullet"/>
      <w:lvlText w:val=""/>
      <w:lvlJc w:val="left"/>
      <w:pPr>
        <w:tabs>
          <w:tab w:val="num" w:pos="284"/>
        </w:tabs>
        <w:ind w:left="-141"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6F6BBA"/>
    <w:multiLevelType w:val="hybridMultilevel"/>
    <w:tmpl w:val="C4523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713DC3"/>
    <w:multiLevelType w:val="hybridMultilevel"/>
    <w:tmpl w:val="2B5CB4FE"/>
    <w:lvl w:ilvl="0" w:tplc="60DE81D6">
      <w:start w:val="1"/>
      <w:numFmt w:val="bullet"/>
      <w:lvlText w:val=""/>
      <w:lvlJc w:val="left"/>
      <w:pPr>
        <w:tabs>
          <w:tab w:val="num" w:pos="567"/>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3E7DE8"/>
    <w:multiLevelType w:val="hybridMultilevel"/>
    <w:tmpl w:val="FA3A3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50303E"/>
    <w:multiLevelType w:val="hybridMultilevel"/>
    <w:tmpl w:val="323454F4"/>
    <w:lvl w:ilvl="0" w:tplc="EC9E1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6712E0D"/>
    <w:multiLevelType w:val="multilevel"/>
    <w:tmpl w:val="BBBA5E40"/>
    <w:lvl w:ilvl="0">
      <w:start w:val="1"/>
      <w:numFmt w:val="decimal"/>
      <w:lvlText w:val="6.%1."/>
      <w:lvlJc w:val="left"/>
      <w:pPr>
        <w:tabs>
          <w:tab w:val="num" w:pos="720"/>
        </w:tabs>
        <w:ind w:left="720" w:hanging="363"/>
      </w:pPr>
      <w:rPr>
        <w:rFonts w:hint="default"/>
        <w:color w:val="auto"/>
        <w:sz w:val="28"/>
        <w:szCs w:val="28"/>
      </w:rPr>
    </w:lvl>
    <w:lvl w:ilvl="1">
      <w:start w:val="1"/>
      <w:numFmt w:val="decimal"/>
      <w:lvlText w:val="6.%2."/>
      <w:lvlJc w:val="left"/>
      <w:pPr>
        <w:tabs>
          <w:tab w:val="num" w:pos="363"/>
        </w:tabs>
        <w:ind w:left="363" w:hanging="363"/>
      </w:pPr>
      <w:rPr>
        <w:rFonts w:hint="default"/>
        <w:b w:val="0"/>
        <w:bCs w:val="0"/>
        <w:color w:val="auto"/>
        <w:sz w:val="28"/>
        <w:szCs w:val="28"/>
      </w:rPr>
    </w:lvl>
    <w:lvl w:ilvl="2">
      <w:start w:val="28"/>
      <w:numFmt w:val="decimal"/>
      <w:lvlText w:val="%3."/>
      <w:lvlJc w:val="left"/>
      <w:pPr>
        <w:tabs>
          <w:tab w:val="num" w:pos="363"/>
        </w:tabs>
        <w:ind w:left="363" w:hanging="363"/>
      </w:pPr>
      <w:rPr>
        <w:rFonts w:hint="default"/>
      </w:rPr>
    </w:lvl>
    <w:lvl w:ilvl="3">
      <w:start w:val="1"/>
      <w:numFmt w:val="decimal"/>
      <w:lvlText w:val="%4."/>
      <w:lvlJc w:val="left"/>
      <w:pPr>
        <w:tabs>
          <w:tab w:val="num" w:pos="-351"/>
        </w:tabs>
        <w:ind w:left="-351" w:hanging="363"/>
      </w:pPr>
      <w:rPr>
        <w:rFonts w:hint="default"/>
      </w:rPr>
    </w:lvl>
    <w:lvl w:ilvl="4">
      <w:start w:val="1"/>
      <w:numFmt w:val="decimal"/>
      <w:lvlText w:val="%5."/>
      <w:lvlJc w:val="left"/>
      <w:pPr>
        <w:tabs>
          <w:tab w:val="num" w:pos="-708"/>
        </w:tabs>
        <w:ind w:left="-708" w:hanging="363"/>
      </w:pPr>
      <w:rPr>
        <w:rFonts w:hint="default"/>
      </w:rPr>
    </w:lvl>
    <w:lvl w:ilvl="5">
      <w:start w:val="1"/>
      <w:numFmt w:val="decimal"/>
      <w:lvlText w:val="%6."/>
      <w:lvlJc w:val="left"/>
      <w:pPr>
        <w:tabs>
          <w:tab w:val="num" w:pos="-1065"/>
        </w:tabs>
        <w:ind w:left="-1065" w:hanging="363"/>
      </w:pPr>
      <w:rPr>
        <w:rFonts w:hint="default"/>
      </w:rPr>
    </w:lvl>
    <w:lvl w:ilvl="6">
      <w:start w:val="1"/>
      <w:numFmt w:val="decimal"/>
      <w:lvlText w:val="%7."/>
      <w:lvlJc w:val="left"/>
      <w:pPr>
        <w:tabs>
          <w:tab w:val="num" w:pos="-1422"/>
        </w:tabs>
        <w:ind w:left="-1422" w:hanging="363"/>
      </w:pPr>
      <w:rPr>
        <w:rFonts w:hint="default"/>
      </w:rPr>
    </w:lvl>
    <w:lvl w:ilvl="7">
      <w:start w:val="1"/>
      <w:numFmt w:val="decimal"/>
      <w:lvlText w:val="%8."/>
      <w:lvlJc w:val="left"/>
      <w:pPr>
        <w:tabs>
          <w:tab w:val="num" w:pos="-1779"/>
        </w:tabs>
        <w:ind w:left="-1779" w:hanging="363"/>
      </w:pPr>
      <w:rPr>
        <w:rFonts w:hint="default"/>
      </w:rPr>
    </w:lvl>
    <w:lvl w:ilvl="8">
      <w:start w:val="1"/>
      <w:numFmt w:val="decimal"/>
      <w:lvlText w:val="%9."/>
      <w:lvlJc w:val="left"/>
      <w:pPr>
        <w:tabs>
          <w:tab w:val="num" w:pos="-2136"/>
        </w:tabs>
        <w:ind w:left="-2136" w:hanging="363"/>
      </w:pPr>
      <w:rPr>
        <w:rFonts w:hint="default"/>
      </w:rPr>
    </w:lvl>
  </w:abstractNum>
  <w:abstractNum w:abstractNumId="15">
    <w:nsid w:val="16B37B8A"/>
    <w:multiLevelType w:val="multilevel"/>
    <w:tmpl w:val="BEDC6DF6"/>
    <w:lvl w:ilvl="0">
      <w:start w:val="1"/>
      <w:numFmt w:val="decimal"/>
      <w:lvlText w:val="%1."/>
      <w:lvlJc w:val="left"/>
      <w:pPr>
        <w:ind w:left="1110" w:hanging="1110"/>
      </w:pPr>
      <w:rPr>
        <w:rFonts w:hint="default"/>
        <w:b/>
      </w:rPr>
    </w:lvl>
    <w:lvl w:ilvl="1">
      <w:start w:val="1"/>
      <w:numFmt w:val="decimal"/>
      <w:lvlText w:val="%1.%2."/>
      <w:lvlJc w:val="left"/>
      <w:pPr>
        <w:ind w:left="1819"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173A4D18"/>
    <w:multiLevelType w:val="hybridMultilevel"/>
    <w:tmpl w:val="F3FCD150"/>
    <w:lvl w:ilvl="0" w:tplc="A9A82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818141D"/>
    <w:multiLevelType w:val="multilevel"/>
    <w:tmpl w:val="BD620D3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18400EF6"/>
    <w:multiLevelType w:val="hybridMultilevel"/>
    <w:tmpl w:val="D2280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DB274F"/>
    <w:multiLevelType w:val="hybridMultilevel"/>
    <w:tmpl w:val="81261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2A76E0"/>
    <w:multiLevelType w:val="hybridMultilevel"/>
    <w:tmpl w:val="E4CE56B0"/>
    <w:lvl w:ilvl="0" w:tplc="0D3E4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E967723"/>
    <w:multiLevelType w:val="hybridMultilevel"/>
    <w:tmpl w:val="DDCC9CF6"/>
    <w:lvl w:ilvl="0" w:tplc="B7888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E447168"/>
    <w:multiLevelType w:val="hybridMultilevel"/>
    <w:tmpl w:val="2BDCE456"/>
    <w:lvl w:ilvl="0" w:tplc="2A14A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F772FF"/>
    <w:multiLevelType w:val="hybridMultilevel"/>
    <w:tmpl w:val="99CA4C24"/>
    <w:lvl w:ilvl="0" w:tplc="02DE5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477C0F"/>
    <w:multiLevelType w:val="multilevel"/>
    <w:tmpl w:val="4BE02230"/>
    <w:lvl w:ilvl="0">
      <w:start w:val="6"/>
      <w:numFmt w:val="decimal"/>
      <w:lvlText w:val="%1."/>
      <w:lvlJc w:val="left"/>
      <w:pPr>
        <w:ind w:left="480" w:hanging="480"/>
      </w:pPr>
      <w:rPr>
        <w:rFonts w:hint="default"/>
        <w:lang w:val="ru-RU"/>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4FC3446D"/>
    <w:multiLevelType w:val="hybridMultilevel"/>
    <w:tmpl w:val="FA3A3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97214A"/>
    <w:multiLevelType w:val="hybridMultilevel"/>
    <w:tmpl w:val="989640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4D53CAB"/>
    <w:multiLevelType w:val="multilevel"/>
    <w:tmpl w:val="7608A74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57564609"/>
    <w:multiLevelType w:val="hybridMultilevel"/>
    <w:tmpl w:val="FA3A3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6573C2"/>
    <w:multiLevelType w:val="hybridMultilevel"/>
    <w:tmpl w:val="5888E4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EB15CC"/>
    <w:multiLevelType w:val="multilevel"/>
    <w:tmpl w:val="04190023"/>
    <w:styleLink w:val="a0"/>
    <w:lvl w:ilvl="0">
      <w:start w:val="2"/>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5220"/>
        </w:tabs>
        <w:ind w:left="378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1">
    <w:nsid w:val="645B33BD"/>
    <w:multiLevelType w:val="hybridMultilevel"/>
    <w:tmpl w:val="712AD00A"/>
    <w:lvl w:ilvl="0" w:tplc="649AD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9E353C"/>
    <w:multiLevelType w:val="hybridMultilevel"/>
    <w:tmpl w:val="3042B144"/>
    <w:lvl w:ilvl="0" w:tplc="A9A82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250ABE"/>
    <w:multiLevelType w:val="hybridMultilevel"/>
    <w:tmpl w:val="BA4A1B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9E54F08"/>
    <w:multiLevelType w:val="hybridMultilevel"/>
    <w:tmpl w:val="EC20357E"/>
    <w:lvl w:ilvl="0" w:tplc="D3D41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AED4727"/>
    <w:multiLevelType w:val="hybridMultilevel"/>
    <w:tmpl w:val="63D4389C"/>
    <w:lvl w:ilvl="0" w:tplc="2CBEB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7C21547"/>
    <w:multiLevelType w:val="hybridMultilevel"/>
    <w:tmpl w:val="520C0D0C"/>
    <w:lvl w:ilvl="0" w:tplc="207230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78A777D6"/>
    <w:multiLevelType w:val="multilevel"/>
    <w:tmpl w:val="36081C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C5A54A3"/>
    <w:multiLevelType w:val="hybridMultilevel"/>
    <w:tmpl w:val="3042B144"/>
    <w:lvl w:ilvl="0" w:tplc="A9A82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0"/>
  </w:num>
  <w:num w:numId="3">
    <w:abstractNumId w:val="15"/>
  </w:num>
  <w:num w:numId="4">
    <w:abstractNumId w:val="27"/>
  </w:num>
  <w:num w:numId="5">
    <w:abstractNumId w:val="33"/>
  </w:num>
  <w:num w:numId="6">
    <w:abstractNumId w:val="35"/>
  </w:num>
  <w:num w:numId="7">
    <w:abstractNumId w:val="22"/>
  </w:num>
  <w:num w:numId="8">
    <w:abstractNumId w:val="20"/>
  </w:num>
  <w:num w:numId="9">
    <w:abstractNumId w:val="31"/>
  </w:num>
  <w:num w:numId="10">
    <w:abstractNumId w:val="6"/>
  </w:num>
  <w:num w:numId="11">
    <w:abstractNumId w:val="37"/>
  </w:num>
  <w:num w:numId="12">
    <w:abstractNumId w:val="17"/>
  </w:num>
  <w:num w:numId="13">
    <w:abstractNumId w:val="24"/>
  </w:num>
  <w:num w:numId="14">
    <w:abstractNumId w:val="34"/>
  </w:num>
  <w:num w:numId="15">
    <w:abstractNumId w:val="19"/>
  </w:num>
  <w:num w:numId="16">
    <w:abstractNumId w:val="21"/>
  </w:num>
  <w:num w:numId="17">
    <w:abstractNumId w:val="32"/>
  </w:num>
  <w:num w:numId="18">
    <w:abstractNumId w:val="30"/>
  </w:num>
  <w:num w:numId="19">
    <w:abstractNumId w:val="14"/>
  </w:num>
  <w:num w:numId="20">
    <w:abstractNumId w:val="5"/>
  </w:num>
  <w:num w:numId="21">
    <w:abstractNumId w:val="11"/>
  </w:num>
  <w:num w:numId="22">
    <w:abstractNumId w:val="9"/>
  </w:num>
  <w:num w:numId="23">
    <w:abstractNumId w:val="2"/>
  </w:num>
  <w:num w:numId="24">
    <w:abstractNumId w:val="38"/>
  </w:num>
  <w:num w:numId="25">
    <w:abstractNumId w:val="10"/>
  </w:num>
  <w:num w:numId="26">
    <w:abstractNumId w:val="16"/>
  </w:num>
  <w:num w:numId="27">
    <w:abstractNumId w:val="7"/>
  </w:num>
  <w:num w:numId="28">
    <w:abstractNumId w:val="4"/>
  </w:num>
  <w:num w:numId="29">
    <w:abstractNumId w:val="3"/>
  </w:num>
  <w:num w:numId="30">
    <w:abstractNumId w:val="1"/>
  </w:num>
  <w:num w:numId="31">
    <w:abstractNumId w:val="26"/>
  </w:num>
  <w:num w:numId="32">
    <w:abstractNumId w:val="12"/>
  </w:num>
  <w:num w:numId="33">
    <w:abstractNumId w:val="28"/>
  </w:num>
  <w:num w:numId="34">
    <w:abstractNumId w:val="25"/>
  </w:num>
  <w:num w:numId="35">
    <w:abstractNumId w:val="13"/>
  </w:num>
  <w:num w:numId="36">
    <w:abstractNumId w:val="18"/>
  </w:num>
  <w:num w:numId="37">
    <w:abstractNumId w:val="36"/>
  </w:num>
  <w:num w:numId="38">
    <w:abstractNumId w:val="8"/>
  </w:num>
  <w:num w:numId="39">
    <w:abstractNumId w:val="29"/>
  </w:num>
  <w:num w:numId="40">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pos w:val="sectEnd"/>
    <w:footnote w:id="-1"/>
    <w:footnote w:id="0"/>
  </w:footnotePr>
  <w:endnotePr>
    <w:numFmt w:val="decimal"/>
    <w:numStart w:val="0"/>
    <w:endnote w:id="-1"/>
    <w:endnote w:id="0"/>
  </w:endnotePr>
  <w:compat/>
  <w:rsids>
    <w:rsidRoot w:val="00360E72"/>
    <w:rsid w:val="00001899"/>
    <w:rsid w:val="00005654"/>
    <w:rsid w:val="0002754F"/>
    <w:rsid w:val="0003183B"/>
    <w:rsid w:val="00032D5E"/>
    <w:rsid w:val="000364EC"/>
    <w:rsid w:val="000433F3"/>
    <w:rsid w:val="00043BA2"/>
    <w:rsid w:val="000516D9"/>
    <w:rsid w:val="00064206"/>
    <w:rsid w:val="00070D10"/>
    <w:rsid w:val="000720E8"/>
    <w:rsid w:val="00073645"/>
    <w:rsid w:val="00075C0E"/>
    <w:rsid w:val="000852F7"/>
    <w:rsid w:val="000A25D8"/>
    <w:rsid w:val="000C1DA1"/>
    <w:rsid w:val="000C5244"/>
    <w:rsid w:val="000C524D"/>
    <w:rsid w:val="000D1B95"/>
    <w:rsid w:val="000D5FF9"/>
    <w:rsid w:val="000D61A5"/>
    <w:rsid w:val="000E3C8E"/>
    <w:rsid w:val="00112519"/>
    <w:rsid w:val="00115FE8"/>
    <w:rsid w:val="001222FD"/>
    <w:rsid w:val="00143F92"/>
    <w:rsid w:val="00144B09"/>
    <w:rsid w:val="001464F4"/>
    <w:rsid w:val="00146537"/>
    <w:rsid w:val="00164DE0"/>
    <w:rsid w:val="00171FF8"/>
    <w:rsid w:val="00172413"/>
    <w:rsid w:val="0017410F"/>
    <w:rsid w:val="00183792"/>
    <w:rsid w:val="00186382"/>
    <w:rsid w:val="00187197"/>
    <w:rsid w:val="00193511"/>
    <w:rsid w:val="001B3E80"/>
    <w:rsid w:val="001B48C7"/>
    <w:rsid w:val="001B4A0B"/>
    <w:rsid w:val="001C4764"/>
    <w:rsid w:val="001D0A79"/>
    <w:rsid w:val="001E276B"/>
    <w:rsid w:val="001E7E9F"/>
    <w:rsid w:val="001F2532"/>
    <w:rsid w:val="001F3B7F"/>
    <w:rsid w:val="00222798"/>
    <w:rsid w:val="002357C4"/>
    <w:rsid w:val="00236452"/>
    <w:rsid w:val="00240238"/>
    <w:rsid w:val="00245642"/>
    <w:rsid w:val="00250D54"/>
    <w:rsid w:val="002634A5"/>
    <w:rsid w:val="0026565B"/>
    <w:rsid w:val="00293699"/>
    <w:rsid w:val="00295AC0"/>
    <w:rsid w:val="002B616F"/>
    <w:rsid w:val="002C154D"/>
    <w:rsid w:val="002F4431"/>
    <w:rsid w:val="0030173B"/>
    <w:rsid w:val="00302730"/>
    <w:rsid w:val="00304025"/>
    <w:rsid w:val="003068C6"/>
    <w:rsid w:val="00316080"/>
    <w:rsid w:val="003233CE"/>
    <w:rsid w:val="00331EF1"/>
    <w:rsid w:val="00332342"/>
    <w:rsid w:val="00344D33"/>
    <w:rsid w:val="00345CFC"/>
    <w:rsid w:val="00360E72"/>
    <w:rsid w:val="00367649"/>
    <w:rsid w:val="0037036E"/>
    <w:rsid w:val="00370A14"/>
    <w:rsid w:val="0038139C"/>
    <w:rsid w:val="003820BA"/>
    <w:rsid w:val="0038765F"/>
    <w:rsid w:val="003A299F"/>
    <w:rsid w:val="003B0A72"/>
    <w:rsid w:val="003F34D7"/>
    <w:rsid w:val="003F3E0C"/>
    <w:rsid w:val="00403408"/>
    <w:rsid w:val="00403729"/>
    <w:rsid w:val="004229FB"/>
    <w:rsid w:val="004320BD"/>
    <w:rsid w:val="00454FE3"/>
    <w:rsid w:val="00482D57"/>
    <w:rsid w:val="00483533"/>
    <w:rsid w:val="00487D3F"/>
    <w:rsid w:val="00490290"/>
    <w:rsid w:val="0049419C"/>
    <w:rsid w:val="004A46A7"/>
    <w:rsid w:val="004B4FB8"/>
    <w:rsid w:val="004B5A60"/>
    <w:rsid w:val="004C3EEF"/>
    <w:rsid w:val="004E58DC"/>
    <w:rsid w:val="005045DE"/>
    <w:rsid w:val="00512910"/>
    <w:rsid w:val="005214BD"/>
    <w:rsid w:val="005222B5"/>
    <w:rsid w:val="00540319"/>
    <w:rsid w:val="00540550"/>
    <w:rsid w:val="005520F5"/>
    <w:rsid w:val="0055641F"/>
    <w:rsid w:val="00560576"/>
    <w:rsid w:val="00581EAC"/>
    <w:rsid w:val="00594B53"/>
    <w:rsid w:val="005B1F0E"/>
    <w:rsid w:val="005B2B4D"/>
    <w:rsid w:val="005B7E15"/>
    <w:rsid w:val="005C1678"/>
    <w:rsid w:val="005E1F6D"/>
    <w:rsid w:val="005E6C8E"/>
    <w:rsid w:val="00620991"/>
    <w:rsid w:val="00620F08"/>
    <w:rsid w:val="006217F6"/>
    <w:rsid w:val="006261D5"/>
    <w:rsid w:val="00634DD1"/>
    <w:rsid w:val="00643611"/>
    <w:rsid w:val="00651B46"/>
    <w:rsid w:val="00652297"/>
    <w:rsid w:val="00656E58"/>
    <w:rsid w:val="00662719"/>
    <w:rsid w:val="00675373"/>
    <w:rsid w:val="00691140"/>
    <w:rsid w:val="00692C87"/>
    <w:rsid w:val="00695A28"/>
    <w:rsid w:val="006A49B1"/>
    <w:rsid w:val="006B1986"/>
    <w:rsid w:val="006B395F"/>
    <w:rsid w:val="006C083F"/>
    <w:rsid w:val="006C4797"/>
    <w:rsid w:val="006D44E2"/>
    <w:rsid w:val="006E030E"/>
    <w:rsid w:val="006E4860"/>
    <w:rsid w:val="006E632D"/>
    <w:rsid w:val="006F722D"/>
    <w:rsid w:val="00703A26"/>
    <w:rsid w:val="00712280"/>
    <w:rsid w:val="00713F61"/>
    <w:rsid w:val="00716039"/>
    <w:rsid w:val="007317F0"/>
    <w:rsid w:val="00735928"/>
    <w:rsid w:val="00736743"/>
    <w:rsid w:val="00757E20"/>
    <w:rsid w:val="007600FB"/>
    <w:rsid w:val="00760D0C"/>
    <w:rsid w:val="00760E0B"/>
    <w:rsid w:val="0076352D"/>
    <w:rsid w:val="0076448C"/>
    <w:rsid w:val="0077045F"/>
    <w:rsid w:val="007777AC"/>
    <w:rsid w:val="00786654"/>
    <w:rsid w:val="0078724B"/>
    <w:rsid w:val="00790047"/>
    <w:rsid w:val="00790609"/>
    <w:rsid w:val="00791CDB"/>
    <w:rsid w:val="00795861"/>
    <w:rsid w:val="00797E5B"/>
    <w:rsid w:val="007B4D41"/>
    <w:rsid w:val="007B6177"/>
    <w:rsid w:val="007C0AD5"/>
    <w:rsid w:val="007C56D6"/>
    <w:rsid w:val="007D379F"/>
    <w:rsid w:val="007D3AD0"/>
    <w:rsid w:val="007D514C"/>
    <w:rsid w:val="007D656E"/>
    <w:rsid w:val="007E36B7"/>
    <w:rsid w:val="007F473B"/>
    <w:rsid w:val="007F7D6A"/>
    <w:rsid w:val="00804E66"/>
    <w:rsid w:val="00810369"/>
    <w:rsid w:val="00825B12"/>
    <w:rsid w:val="00826548"/>
    <w:rsid w:val="00833675"/>
    <w:rsid w:val="00845DEF"/>
    <w:rsid w:val="008628BC"/>
    <w:rsid w:val="00865155"/>
    <w:rsid w:val="00866DF6"/>
    <w:rsid w:val="008679E7"/>
    <w:rsid w:val="00870D71"/>
    <w:rsid w:val="00876F2A"/>
    <w:rsid w:val="00885215"/>
    <w:rsid w:val="008900F7"/>
    <w:rsid w:val="00893F4E"/>
    <w:rsid w:val="00895884"/>
    <w:rsid w:val="008A56B7"/>
    <w:rsid w:val="008B0AEC"/>
    <w:rsid w:val="008C28F1"/>
    <w:rsid w:val="008D1A0D"/>
    <w:rsid w:val="008E14DB"/>
    <w:rsid w:val="008E3566"/>
    <w:rsid w:val="008E552B"/>
    <w:rsid w:val="008F0F1F"/>
    <w:rsid w:val="00910A48"/>
    <w:rsid w:val="009554C6"/>
    <w:rsid w:val="00956DD0"/>
    <w:rsid w:val="00960906"/>
    <w:rsid w:val="009623E0"/>
    <w:rsid w:val="00964ABC"/>
    <w:rsid w:val="00964FC6"/>
    <w:rsid w:val="00966C35"/>
    <w:rsid w:val="00972A18"/>
    <w:rsid w:val="00972E9D"/>
    <w:rsid w:val="009778EC"/>
    <w:rsid w:val="009838D9"/>
    <w:rsid w:val="00984969"/>
    <w:rsid w:val="00990FE0"/>
    <w:rsid w:val="00997359"/>
    <w:rsid w:val="009A0017"/>
    <w:rsid w:val="009A04C2"/>
    <w:rsid w:val="009A50E7"/>
    <w:rsid w:val="009A6A34"/>
    <w:rsid w:val="009B10E4"/>
    <w:rsid w:val="009B2911"/>
    <w:rsid w:val="009F410A"/>
    <w:rsid w:val="00A147ED"/>
    <w:rsid w:val="00A14CDF"/>
    <w:rsid w:val="00A323E8"/>
    <w:rsid w:val="00A462EA"/>
    <w:rsid w:val="00A6742C"/>
    <w:rsid w:val="00A75CBB"/>
    <w:rsid w:val="00A805B1"/>
    <w:rsid w:val="00A83B6A"/>
    <w:rsid w:val="00A90B0C"/>
    <w:rsid w:val="00A92C64"/>
    <w:rsid w:val="00A92C67"/>
    <w:rsid w:val="00A930DE"/>
    <w:rsid w:val="00AB3A48"/>
    <w:rsid w:val="00AC4740"/>
    <w:rsid w:val="00AD1FAB"/>
    <w:rsid w:val="00AD1FAF"/>
    <w:rsid w:val="00AD1FC0"/>
    <w:rsid w:val="00AD52F6"/>
    <w:rsid w:val="00AE1C3B"/>
    <w:rsid w:val="00AE567F"/>
    <w:rsid w:val="00AE68C5"/>
    <w:rsid w:val="00B00749"/>
    <w:rsid w:val="00B04000"/>
    <w:rsid w:val="00B21501"/>
    <w:rsid w:val="00B253B9"/>
    <w:rsid w:val="00B37EFB"/>
    <w:rsid w:val="00B43630"/>
    <w:rsid w:val="00B50993"/>
    <w:rsid w:val="00B54193"/>
    <w:rsid w:val="00B667F7"/>
    <w:rsid w:val="00B74631"/>
    <w:rsid w:val="00B96B2D"/>
    <w:rsid w:val="00BA46D5"/>
    <w:rsid w:val="00BC2E9C"/>
    <w:rsid w:val="00BC5EF7"/>
    <w:rsid w:val="00BD7C49"/>
    <w:rsid w:val="00BE22F6"/>
    <w:rsid w:val="00BE57F1"/>
    <w:rsid w:val="00C51D2E"/>
    <w:rsid w:val="00C610DF"/>
    <w:rsid w:val="00C82862"/>
    <w:rsid w:val="00C86461"/>
    <w:rsid w:val="00CA000E"/>
    <w:rsid w:val="00CB61B3"/>
    <w:rsid w:val="00CC5E55"/>
    <w:rsid w:val="00CF0FBD"/>
    <w:rsid w:val="00CF1342"/>
    <w:rsid w:val="00D11A4B"/>
    <w:rsid w:val="00D20227"/>
    <w:rsid w:val="00D25DF9"/>
    <w:rsid w:val="00D43C9B"/>
    <w:rsid w:val="00D45358"/>
    <w:rsid w:val="00D468AD"/>
    <w:rsid w:val="00D516E2"/>
    <w:rsid w:val="00D64971"/>
    <w:rsid w:val="00D760A5"/>
    <w:rsid w:val="00D84EF8"/>
    <w:rsid w:val="00D91001"/>
    <w:rsid w:val="00D9333F"/>
    <w:rsid w:val="00DA1CDD"/>
    <w:rsid w:val="00DA6136"/>
    <w:rsid w:val="00DB1BF3"/>
    <w:rsid w:val="00DB2807"/>
    <w:rsid w:val="00DC084E"/>
    <w:rsid w:val="00DC20AA"/>
    <w:rsid w:val="00DD43F9"/>
    <w:rsid w:val="00DD6FD4"/>
    <w:rsid w:val="00E1130B"/>
    <w:rsid w:val="00E14971"/>
    <w:rsid w:val="00E24724"/>
    <w:rsid w:val="00E26061"/>
    <w:rsid w:val="00E40702"/>
    <w:rsid w:val="00E40769"/>
    <w:rsid w:val="00E47965"/>
    <w:rsid w:val="00E54B28"/>
    <w:rsid w:val="00E758AD"/>
    <w:rsid w:val="00E805DD"/>
    <w:rsid w:val="00E81C9B"/>
    <w:rsid w:val="00E82E4D"/>
    <w:rsid w:val="00EA1F5B"/>
    <w:rsid w:val="00EA2248"/>
    <w:rsid w:val="00EA4687"/>
    <w:rsid w:val="00EB7D22"/>
    <w:rsid w:val="00EC69AE"/>
    <w:rsid w:val="00EC7C09"/>
    <w:rsid w:val="00EF2C3A"/>
    <w:rsid w:val="00F00117"/>
    <w:rsid w:val="00F0103D"/>
    <w:rsid w:val="00F1211B"/>
    <w:rsid w:val="00F1493B"/>
    <w:rsid w:val="00F1681D"/>
    <w:rsid w:val="00F25CD4"/>
    <w:rsid w:val="00F34C20"/>
    <w:rsid w:val="00F43BD5"/>
    <w:rsid w:val="00F5428A"/>
    <w:rsid w:val="00F71CE0"/>
    <w:rsid w:val="00F80247"/>
    <w:rsid w:val="00FA0E2E"/>
    <w:rsid w:val="00FA65D8"/>
    <w:rsid w:val="00FB38D0"/>
    <w:rsid w:val="00FB69D6"/>
    <w:rsid w:val="00FD280E"/>
    <w:rsid w:val="00FE6E8E"/>
    <w:rsid w:val="00FF32CE"/>
    <w:rsid w:val="00FF7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60E72"/>
    <w:pPr>
      <w:overflowPunct w:val="0"/>
      <w:autoSpaceDE w:val="0"/>
      <w:autoSpaceDN w:val="0"/>
      <w:adjustRightInd w:val="0"/>
      <w:textAlignment w:val="baseline"/>
    </w:pPr>
    <w:rPr>
      <w:lang w:val="en-US"/>
    </w:rPr>
  </w:style>
  <w:style w:type="paragraph" w:styleId="1">
    <w:name w:val="heading 1"/>
    <w:basedOn w:val="a1"/>
    <w:next w:val="a1"/>
    <w:qFormat/>
    <w:rsid w:val="00360E72"/>
    <w:pPr>
      <w:keepNext/>
      <w:numPr>
        <w:numId w:val="1"/>
      </w:numPr>
      <w:overflowPunct/>
      <w:autoSpaceDE/>
      <w:autoSpaceDN/>
      <w:adjustRightInd/>
      <w:spacing w:before="240" w:after="60"/>
      <w:textAlignment w:val="auto"/>
      <w:outlineLvl w:val="0"/>
    </w:pPr>
    <w:rPr>
      <w:rFonts w:ascii="Arial" w:hAnsi="Arial" w:cs="Arial"/>
      <w:b/>
      <w:bCs/>
      <w:kern w:val="32"/>
      <w:sz w:val="32"/>
      <w:szCs w:val="32"/>
      <w:lang w:val="ru-RU"/>
    </w:rPr>
  </w:style>
  <w:style w:type="paragraph" w:styleId="2">
    <w:name w:val="heading 2"/>
    <w:basedOn w:val="a1"/>
    <w:next w:val="a1"/>
    <w:qFormat/>
    <w:rsid w:val="00360E72"/>
    <w:pPr>
      <w:keepNext/>
      <w:numPr>
        <w:ilvl w:val="1"/>
        <w:numId w:val="1"/>
      </w:numPr>
      <w:overflowPunct/>
      <w:autoSpaceDE/>
      <w:autoSpaceDN/>
      <w:adjustRightInd/>
      <w:textAlignment w:val="auto"/>
      <w:outlineLvl w:val="1"/>
    </w:pPr>
    <w:rPr>
      <w:sz w:val="28"/>
      <w:lang w:val="ru-RU"/>
    </w:rPr>
  </w:style>
  <w:style w:type="paragraph" w:styleId="3">
    <w:name w:val="heading 3"/>
    <w:basedOn w:val="a1"/>
    <w:next w:val="a1"/>
    <w:qFormat/>
    <w:rsid w:val="00360E72"/>
    <w:pPr>
      <w:keepNext/>
      <w:numPr>
        <w:ilvl w:val="2"/>
        <w:numId w:val="1"/>
      </w:numPr>
      <w:overflowPunct/>
      <w:autoSpaceDE/>
      <w:autoSpaceDN/>
      <w:adjustRightInd/>
      <w:jc w:val="right"/>
      <w:textAlignment w:val="auto"/>
      <w:outlineLvl w:val="2"/>
    </w:pPr>
    <w:rPr>
      <w:sz w:val="28"/>
      <w:lang w:val="ru-RU"/>
    </w:rPr>
  </w:style>
  <w:style w:type="paragraph" w:styleId="4">
    <w:name w:val="heading 4"/>
    <w:basedOn w:val="a1"/>
    <w:next w:val="a1"/>
    <w:qFormat/>
    <w:rsid w:val="00360E72"/>
    <w:pPr>
      <w:keepNext/>
      <w:numPr>
        <w:ilvl w:val="3"/>
        <w:numId w:val="1"/>
      </w:numPr>
      <w:overflowPunct/>
      <w:autoSpaceDE/>
      <w:autoSpaceDN/>
      <w:adjustRightInd/>
      <w:jc w:val="center"/>
      <w:textAlignment w:val="auto"/>
      <w:outlineLvl w:val="3"/>
    </w:pPr>
    <w:rPr>
      <w:b/>
      <w:sz w:val="44"/>
      <w:lang w:val="ru-RU"/>
    </w:rPr>
  </w:style>
  <w:style w:type="paragraph" w:styleId="5">
    <w:name w:val="heading 5"/>
    <w:basedOn w:val="a1"/>
    <w:next w:val="a1"/>
    <w:qFormat/>
    <w:rsid w:val="00360E72"/>
    <w:pPr>
      <w:keepNext/>
      <w:numPr>
        <w:ilvl w:val="4"/>
        <w:numId w:val="1"/>
      </w:numPr>
      <w:overflowPunct/>
      <w:autoSpaceDE/>
      <w:autoSpaceDN/>
      <w:adjustRightInd/>
      <w:jc w:val="center"/>
      <w:textAlignment w:val="auto"/>
      <w:outlineLvl w:val="4"/>
    </w:pPr>
    <w:rPr>
      <w:sz w:val="28"/>
      <w:lang w:val="ru-RU"/>
    </w:rPr>
  </w:style>
  <w:style w:type="paragraph" w:styleId="6">
    <w:name w:val="heading 6"/>
    <w:basedOn w:val="a1"/>
    <w:next w:val="a1"/>
    <w:qFormat/>
    <w:rsid w:val="00360E72"/>
    <w:pPr>
      <w:keepNext/>
      <w:numPr>
        <w:ilvl w:val="5"/>
        <w:numId w:val="1"/>
      </w:numPr>
      <w:overflowPunct/>
      <w:autoSpaceDE/>
      <w:autoSpaceDN/>
      <w:adjustRightInd/>
      <w:textAlignment w:val="auto"/>
      <w:outlineLvl w:val="5"/>
    </w:pPr>
    <w:rPr>
      <w:b/>
      <w:sz w:val="28"/>
      <w:u w:val="single"/>
      <w:lang w:val="ru-RU"/>
    </w:rPr>
  </w:style>
  <w:style w:type="paragraph" w:styleId="7">
    <w:name w:val="heading 7"/>
    <w:basedOn w:val="a1"/>
    <w:next w:val="a1"/>
    <w:qFormat/>
    <w:rsid w:val="00360E72"/>
    <w:pPr>
      <w:numPr>
        <w:ilvl w:val="6"/>
        <w:numId w:val="1"/>
      </w:numPr>
      <w:overflowPunct/>
      <w:autoSpaceDE/>
      <w:autoSpaceDN/>
      <w:adjustRightInd/>
      <w:spacing w:before="240" w:after="60"/>
      <w:textAlignment w:val="auto"/>
      <w:outlineLvl w:val="6"/>
    </w:pPr>
    <w:rPr>
      <w:sz w:val="24"/>
      <w:szCs w:val="24"/>
      <w:lang w:val="ru-RU"/>
    </w:rPr>
  </w:style>
  <w:style w:type="paragraph" w:styleId="8">
    <w:name w:val="heading 8"/>
    <w:basedOn w:val="a1"/>
    <w:next w:val="a1"/>
    <w:qFormat/>
    <w:rsid w:val="00360E72"/>
    <w:pPr>
      <w:keepNext/>
      <w:numPr>
        <w:ilvl w:val="7"/>
        <w:numId w:val="1"/>
      </w:numPr>
      <w:overflowPunct/>
      <w:autoSpaceDE/>
      <w:autoSpaceDN/>
      <w:adjustRightInd/>
      <w:jc w:val="both"/>
      <w:textAlignment w:val="auto"/>
      <w:outlineLvl w:val="7"/>
    </w:pPr>
    <w:rPr>
      <w:sz w:val="28"/>
      <w:lang w:val="ru-RU"/>
    </w:rPr>
  </w:style>
  <w:style w:type="paragraph" w:styleId="9">
    <w:name w:val="heading 9"/>
    <w:basedOn w:val="a1"/>
    <w:next w:val="a1"/>
    <w:qFormat/>
    <w:rsid w:val="00360E72"/>
    <w:pPr>
      <w:keepNext/>
      <w:numPr>
        <w:ilvl w:val="8"/>
        <w:numId w:val="1"/>
      </w:numPr>
      <w:overflowPunct/>
      <w:autoSpaceDE/>
      <w:autoSpaceDN/>
      <w:adjustRightInd/>
      <w:jc w:val="center"/>
      <w:textAlignment w:val="auto"/>
      <w:outlineLvl w:val="8"/>
    </w:pPr>
    <w:rPr>
      <w:b/>
      <w:sz w:val="36"/>
      <w:lang w:val="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360E72"/>
    <w:pPr>
      <w:overflowPunct/>
      <w:adjustRightInd/>
      <w:spacing w:before="100" w:beforeAutospacing="1" w:after="100" w:afterAutospacing="1" w:line="320" w:lineRule="exact"/>
      <w:textAlignment w:val="auto"/>
    </w:pPr>
    <w:rPr>
      <w:rFonts w:ascii="Courier New" w:hAnsi="Courier New" w:cs="Courier New"/>
      <w:sz w:val="28"/>
      <w:szCs w:val="28"/>
      <w:lang w:val="ru-RU"/>
    </w:rPr>
  </w:style>
  <w:style w:type="paragraph" w:styleId="a6">
    <w:name w:val="footer"/>
    <w:basedOn w:val="a1"/>
    <w:link w:val="a7"/>
    <w:uiPriority w:val="99"/>
    <w:rsid w:val="00360E72"/>
    <w:pPr>
      <w:tabs>
        <w:tab w:val="center" w:pos="4677"/>
        <w:tab w:val="right" w:pos="9355"/>
      </w:tabs>
    </w:pPr>
  </w:style>
  <w:style w:type="character" w:styleId="a8">
    <w:name w:val="page number"/>
    <w:basedOn w:val="a2"/>
    <w:rsid w:val="00360E72"/>
  </w:style>
  <w:style w:type="paragraph" w:styleId="a9">
    <w:name w:val="header"/>
    <w:basedOn w:val="a1"/>
    <w:link w:val="aa"/>
    <w:uiPriority w:val="99"/>
    <w:rsid w:val="00360E72"/>
    <w:pPr>
      <w:tabs>
        <w:tab w:val="center" w:pos="4677"/>
        <w:tab w:val="right" w:pos="9355"/>
      </w:tabs>
    </w:pPr>
  </w:style>
  <w:style w:type="table" w:styleId="ab">
    <w:name w:val="Table Grid"/>
    <w:basedOn w:val="a3"/>
    <w:rsid w:val="00360E72"/>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1"/>
    <w:rsid w:val="00360E72"/>
    <w:pPr>
      <w:spacing w:after="120" w:line="480" w:lineRule="auto"/>
      <w:ind w:left="283"/>
    </w:pPr>
  </w:style>
  <w:style w:type="paragraph" w:styleId="ac">
    <w:name w:val="Body Text Indent"/>
    <w:basedOn w:val="a1"/>
    <w:rsid w:val="00360E72"/>
    <w:pPr>
      <w:spacing w:after="120"/>
      <w:ind w:left="283"/>
    </w:pPr>
  </w:style>
  <w:style w:type="paragraph" w:styleId="ad">
    <w:name w:val="Balloon Text"/>
    <w:basedOn w:val="a1"/>
    <w:semiHidden/>
    <w:rsid w:val="00360E72"/>
    <w:rPr>
      <w:rFonts w:ascii="Tahoma" w:hAnsi="Tahoma" w:cs="Tahoma"/>
      <w:sz w:val="16"/>
      <w:szCs w:val="16"/>
    </w:rPr>
  </w:style>
  <w:style w:type="paragraph" w:customStyle="1" w:styleId="ConsNonformat">
    <w:name w:val="ConsNonformat"/>
    <w:rsid w:val="00360E72"/>
    <w:pPr>
      <w:widowControl w:val="0"/>
      <w:autoSpaceDE w:val="0"/>
      <w:autoSpaceDN w:val="0"/>
      <w:adjustRightInd w:val="0"/>
    </w:pPr>
    <w:rPr>
      <w:rFonts w:ascii="Courier New" w:hAnsi="Courier New" w:cs="Courier New"/>
    </w:rPr>
  </w:style>
  <w:style w:type="numbering" w:styleId="a0">
    <w:name w:val="Outline List 3"/>
    <w:basedOn w:val="a4"/>
    <w:rsid w:val="00360E72"/>
    <w:pPr>
      <w:numPr>
        <w:numId w:val="1"/>
      </w:numPr>
    </w:pPr>
  </w:style>
  <w:style w:type="paragraph" w:customStyle="1" w:styleId="ae">
    <w:name w:val="Таблицы (моноширинный)"/>
    <w:basedOn w:val="a1"/>
    <w:next w:val="a1"/>
    <w:rsid w:val="00360E72"/>
    <w:pPr>
      <w:widowControl w:val="0"/>
      <w:overflowPunct/>
      <w:jc w:val="both"/>
      <w:textAlignment w:val="auto"/>
    </w:pPr>
    <w:rPr>
      <w:rFonts w:ascii="Courier New" w:hAnsi="Courier New" w:cs="Courier New"/>
      <w:sz w:val="18"/>
      <w:szCs w:val="18"/>
      <w:lang w:val="ru-RU"/>
    </w:rPr>
  </w:style>
  <w:style w:type="paragraph" w:customStyle="1" w:styleId="ConsPlusNormal">
    <w:name w:val="ConsPlusNormal"/>
    <w:rsid w:val="00360E72"/>
    <w:pPr>
      <w:widowControl w:val="0"/>
      <w:autoSpaceDE w:val="0"/>
      <w:autoSpaceDN w:val="0"/>
      <w:adjustRightInd w:val="0"/>
      <w:ind w:firstLine="720"/>
    </w:pPr>
    <w:rPr>
      <w:rFonts w:ascii="Arial" w:hAnsi="Arial" w:cs="Arial"/>
    </w:rPr>
  </w:style>
  <w:style w:type="paragraph" w:styleId="21">
    <w:name w:val="Body Text 2"/>
    <w:basedOn w:val="a1"/>
    <w:rsid w:val="00360E72"/>
    <w:pPr>
      <w:spacing w:after="120" w:line="480" w:lineRule="auto"/>
    </w:pPr>
  </w:style>
  <w:style w:type="paragraph" w:customStyle="1" w:styleId="af">
    <w:name w:val="Содержимое таблицы"/>
    <w:basedOn w:val="a1"/>
    <w:rsid w:val="00360E72"/>
    <w:pPr>
      <w:widowControl w:val="0"/>
      <w:suppressLineNumbers/>
      <w:suppressAutoHyphens/>
      <w:overflowPunct/>
      <w:autoSpaceDE/>
      <w:autoSpaceDN/>
      <w:adjustRightInd/>
      <w:textAlignment w:val="auto"/>
    </w:pPr>
    <w:rPr>
      <w:sz w:val="24"/>
    </w:rPr>
  </w:style>
  <w:style w:type="paragraph" w:customStyle="1" w:styleId="30">
    <w:name w:val="Обычный (веб)3"/>
    <w:basedOn w:val="a1"/>
    <w:rsid w:val="00360E72"/>
    <w:pPr>
      <w:overflowPunct/>
      <w:autoSpaceDE/>
      <w:autoSpaceDN/>
      <w:adjustRightInd/>
      <w:textAlignment w:val="auto"/>
    </w:pPr>
    <w:rPr>
      <w:lang w:val="ru-RU"/>
    </w:rPr>
  </w:style>
  <w:style w:type="paragraph" w:styleId="af0">
    <w:name w:val="Normal (Web)"/>
    <w:basedOn w:val="a1"/>
    <w:rsid w:val="00360E72"/>
    <w:pPr>
      <w:overflowPunct/>
      <w:autoSpaceDE/>
      <w:autoSpaceDN/>
      <w:adjustRightInd/>
      <w:spacing w:before="100" w:beforeAutospacing="1" w:after="100" w:afterAutospacing="1"/>
      <w:textAlignment w:val="auto"/>
    </w:pPr>
    <w:rPr>
      <w:sz w:val="24"/>
      <w:szCs w:val="24"/>
      <w:lang w:val="ru-RU"/>
    </w:rPr>
  </w:style>
  <w:style w:type="paragraph" w:customStyle="1" w:styleId="normal">
    <w:name w:val="normal"/>
    <w:basedOn w:val="a1"/>
    <w:rsid w:val="00360E72"/>
    <w:pPr>
      <w:overflowPunct/>
      <w:autoSpaceDE/>
      <w:autoSpaceDN/>
      <w:adjustRightInd/>
      <w:spacing w:before="16" w:after="16"/>
      <w:textAlignment w:val="auto"/>
    </w:pPr>
    <w:rPr>
      <w:lang w:val="ru-RU"/>
    </w:rPr>
  </w:style>
  <w:style w:type="paragraph" w:styleId="a">
    <w:name w:val="List Bullet"/>
    <w:basedOn w:val="a1"/>
    <w:unhideWhenUsed/>
    <w:rsid w:val="00360E72"/>
    <w:pPr>
      <w:numPr>
        <w:numId w:val="2"/>
      </w:numPr>
      <w:contextualSpacing/>
    </w:pPr>
  </w:style>
  <w:style w:type="paragraph" w:customStyle="1" w:styleId="consplusnormal0">
    <w:name w:val="consplusnormal"/>
    <w:basedOn w:val="a1"/>
    <w:rsid w:val="00691140"/>
    <w:pPr>
      <w:overflowPunct/>
      <w:autoSpaceDE/>
      <w:autoSpaceDN/>
      <w:adjustRightInd/>
      <w:spacing w:before="100" w:beforeAutospacing="1" w:after="100" w:afterAutospacing="1"/>
      <w:textAlignment w:val="auto"/>
    </w:pPr>
    <w:rPr>
      <w:sz w:val="24"/>
      <w:szCs w:val="24"/>
      <w:lang w:val="ru-RU"/>
    </w:rPr>
  </w:style>
  <w:style w:type="paragraph" w:styleId="af1">
    <w:name w:val="No Spacing"/>
    <w:basedOn w:val="a1"/>
    <w:uiPriority w:val="1"/>
    <w:qFormat/>
    <w:rsid w:val="00691140"/>
    <w:pPr>
      <w:overflowPunct/>
      <w:autoSpaceDE/>
      <w:autoSpaceDN/>
      <w:adjustRightInd/>
      <w:spacing w:before="100" w:beforeAutospacing="1" w:after="100" w:afterAutospacing="1"/>
      <w:textAlignment w:val="auto"/>
    </w:pPr>
    <w:rPr>
      <w:sz w:val="24"/>
      <w:szCs w:val="24"/>
      <w:lang w:val="ru-RU"/>
    </w:rPr>
  </w:style>
  <w:style w:type="paragraph" w:customStyle="1" w:styleId="Default">
    <w:name w:val="Default"/>
    <w:rsid w:val="00656E58"/>
    <w:pPr>
      <w:autoSpaceDE w:val="0"/>
      <w:autoSpaceDN w:val="0"/>
      <w:adjustRightInd w:val="0"/>
    </w:pPr>
    <w:rPr>
      <w:color w:val="000000"/>
      <w:sz w:val="24"/>
      <w:szCs w:val="24"/>
    </w:rPr>
  </w:style>
  <w:style w:type="paragraph" w:customStyle="1" w:styleId="s1">
    <w:name w:val="s_1"/>
    <w:basedOn w:val="a1"/>
    <w:rsid w:val="00F25CD4"/>
    <w:pPr>
      <w:overflowPunct/>
      <w:autoSpaceDE/>
      <w:autoSpaceDN/>
      <w:adjustRightInd/>
      <w:spacing w:before="100" w:beforeAutospacing="1" w:after="100" w:afterAutospacing="1"/>
      <w:textAlignment w:val="auto"/>
    </w:pPr>
    <w:rPr>
      <w:sz w:val="24"/>
      <w:szCs w:val="24"/>
      <w:lang w:val="ru-RU"/>
    </w:rPr>
  </w:style>
  <w:style w:type="character" w:styleId="af2">
    <w:name w:val="Hyperlink"/>
    <w:uiPriority w:val="99"/>
    <w:unhideWhenUsed/>
    <w:rsid w:val="00F25CD4"/>
    <w:rPr>
      <w:color w:val="0000FF"/>
      <w:u w:val="single"/>
    </w:rPr>
  </w:style>
  <w:style w:type="paragraph" w:styleId="af3">
    <w:name w:val="List Paragraph"/>
    <w:basedOn w:val="a1"/>
    <w:uiPriority w:val="34"/>
    <w:qFormat/>
    <w:rsid w:val="00594B53"/>
    <w:pPr>
      <w:overflowPunct/>
      <w:autoSpaceDE/>
      <w:autoSpaceDN/>
      <w:adjustRightInd/>
      <w:spacing w:after="200" w:line="276" w:lineRule="auto"/>
      <w:ind w:left="720"/>
      <w:textAlignment w:val="auto"/>
    </w:pPr>
    <w:rPr>
      <w:rFonts w:ascii="Calibri" w:hAnsi="Calibri" w:cs="Calibri"/>
      <w:sz w:val="22"/>
      <w:szCs w:val="22"/>
      <w:lang w:val="ru-RU"/>
    </w:rPr>
  </w:style>
  <w:style w:type="paragraph" w:styleId="HTML">
    <w:name w:val="HTML Preformatted"/>
    <w:basedOn w:val="a1"/>
    <w:link w:val="HTML0"/>
    <w:uiPriority w:val="99"/>
    <w:unhideWhenUsed/>
    <w:rsid w:val="0048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0">
    <w:name w:val="Стандартный HTML Знак"/>
    <w:link w:val="HTML"/>
    <w:uiPriority w:val="99"/>
    <w:rsid w:val="00483533"/>
    <w:rPr>
      <w:rFonts w:ascii="Courier New" w:hAnsi="Courier New" w:cs="Courier New"/>
    </w:rPr>
  </w:style>
  <w:style w:type="character" w:customStyle="1" w:styleId="a7">
    <w:name w:val="Нижний колонтитул Знак"/>
    <w:link w:val="a6"/>
    <w:uiPriority w:val="99"/>
    <w:rsid w:val="00804E66"/>
    <w:rPr>
      <w:lang w:val="en-US"/>
    </w:rPr>
  </w:style>
  <w:style w:type="character" w:customStyle="1" w:styleId="aa">
    <w:name w:val="Верхний колонтитул Знак"/>
    <w:basedOn w:val="a2"/>
    <w:link w:val="a9"/>
    <w:uiPriority w:val="99"/>
    <w:rsid w:val="00403729"/>
    <w:rPr>
      <w:lang w:val="en-US"/>
    </w:rPr>
  </w:style>
</w:styles>
</file>

<file path=word/webSettings.xml><?xml version="1.0" encoding="utf-8"?>
<w:webSettings xmlns:r="http://schemas.openxmlformats.org/officeDocument/2006/relationships" xmlns:w="http://schemas.openxmlformats.org/wordprocessingml/2006/main">
  <w:divs>
    <w:div w:id="665011518">
      <w:bodyDiv w:val="1"/>
      <w:marLeft w:val="0"/>
      <w:marRight w:val="0"/>
      <w:marTop w:val="0"/>
      <w:marBottom w:val="0"/>
      <w:divBdr>
        <w:top w:val="none" w:sz="0" w:space="0" w:color="auto"/>
        <w:left w:val="none" w:sz="0" w:space="0" w:color="auto"/>
        <w:bottom w:val="none" w:sz="0" w:space="0" w:color="auto"/>
        <w:right w:val="none" w:sz="0" w:space="0" w:color="auto"/>
      </w:divBdr>
      <w:divsChild>
        <w:div w:id="34894378">
          <w:marLeft w:val="0"/>
          <w:marRight w:val="0"/>
          <w:marTop w:val="0"/>
          <w:marBottom w:val="0"/>
          <w:divBdr>
            <w:top w:val="none" w:sz="0" w:space="0" w:color="auto"/>
            <w:left w:val="none" w:sz="0" w:space="0" w:color="auto"/>
            <w:bottom w:val="none" w:sz="0" w:space="0" w:color="auto"/>
            <w:right w:val="none" w:sz="0" w:space="0" w:color="auto"/>
          </w:divBdr>
        </w:div>
        <w:div w:id="1363895921">
          <w:marLeft w:val="0"/>
          <w:marRight w:val="0"/>
          <w:marTop w:val="0"/>
          <w:marBottom w:val="0"/>
          <w:divBdr>
            <w:top w:val="none" w:sz="0" w:space="0" w:color="auto"/>
            <w:left w:val="none" w:sz="0" w:space="0" w:color="auto"/>
            <w:bottom w:val="none" w:sz="0" w:space="0" w:color="auto"/>
            <w:right w:val="none" w:sz="0" w:space="0" w:color="auto"/>
          </w:divBdr>
        </w:div>
        <w:div w:id="1545174632">
          <w:marLeft w:val="0"/>
          <w:marRight w:val="0"/>
          <w:marTop w:val="0"/>
          <w:marBottom w:val="0"/>
          <w:divBdr>
            <w:top w:val="none" w:sz="0" w:space="0" w:color="auto"/>
            <w:left w:val="none" w:sz="0" w:space="0" w:color="auto"/>
            <w:bottom w:val="none" w:sz="0" w:space="0" w:color="auto"/>
            <w:right w:val="none" w:sz="0" w:space="0" w:color="auto"/>
          </w:divBdr>
        </w:div>
        <w:div w:id="2137139382">
          <w:marLeft w:val="0"/>
          <w:marRight w:val="0"/>
          <w:marTop w:val="0"/>
          <w:marBottom w:val="0"/>
          <w:divBdr>
            <w:top w:val="none" w:sz="0" w:space="0" w:color="auto"/>
            <w:left w:val="none" w:sz="0" w:space="0" w:color="auto"/>
            <w:bottom w:val="none" w:sz="0" w:space="0" w:color="auto"/>
            <w:right w:val="none" w:sz="0" w:space="0" w:color="auto"/>
          </w:divBdr>
        </w:div>
      </w:divsChild>
    </w:div>
    <w:div w:id="843128924">
      <w:bodyDiv w:val="1"/>
      <w:marLeft w:val="0"/>
      <w:marRight w:val="0"/>
      <w:marTop w:val="0"/>
      <w:marBottom w:val="0"/>
      <w:divBdr>
        <w:top w:val="none" w:sz="0" w:space="0" w:color="auto"/>
        <w:left w:val="none" w:sz="0" w:space="0" w:color="auto"/>
        <w:bottom w:val="none" w:sz="0" w:space="0" w:color="auto"/>
        <w:right w:val="none" w:sz="0" w:space="0" w:color="auto"/>
      </w:divBdr>
    </w:div>
    <w:div w:id="1044401971">
      <w:bodyDiv w:val="1"/>
      <w:marLeft w:val="0"/>
      <w:marRight w:val="0"/>
      <w:marTop w:val="0"/>
      <w:marBottom w:val="0"/>
      <w:divBdr>
        <w:top w:val="none" w:sz="0" w:space="0" w:color="auto"/>
        <w:left w:val="none" w:sz="0" w:space="0" w:color="auto"/>
        <w:bottom w:val="none" w:sz="0" w:space="0" w:color="auto"/>
        <w:right w:val="none" w:sz="0" w:space="0" w:color="auto"/>
      </w:divBdr>
    </w:div>
    <w:div w:id="2027049830">
      <w:bodyDiv w:val="1"/>
      <w:marLeft w:val="0"/>
      <w:marRight w:val="0"/>
      <w:marTop w:val="0"/>
      <w:marBottom w:val="0"/>
      <w:divBdr>
        <w:top w:val="none" w:sz="0" w:space="0" w:color="auto"/>
        <w:left w:val="none" w:sz="0" w:space="0" w:color="auto"/>
        <w:bottom w:val="none" w:sz="0" w:space="0" w:color="auto"/>
        <w:right w:val="none" w:sz="0" w:space="0" w:color="auto"/>
      </w:divBdr>
    </w:div>
    <w:div w:id="20585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hyperlink" Target="consultantplus://offline/ref=2294AFFE18685715C66947EF5DB3A522E5369EA2D1061CF27AE8F297B1l2c5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4A84-55DF-4191-9F7C-81898010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15</Pages>
  <Words>4493</Words>
  <Characters>34385</Characters>
  <Application>Microsoft Office Word</Application>
  <DocSecurity>0</DocSecurity>
  <Lines>286</Lines>
  <Paragraphs>77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38801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Секретарь</dc:creator>
  <cp:lastModifiedBy>Unity</cp:lastModifiedBy>
  <cp:revision>12</cp:revision>
  <cp:lastPrinted>2015-09-28T13:48:00Z</cp:lastPrinted>
  <dcterms:created xsi:type="dcterms:W3CDTF">2015-08-11T04:56:00Z</dcterms:created>
  <dcterms:modified xsi:type="dcterms:W3CDTF">2016-11-15T04:20:00Z</dcterms:modified>
</cp:coreProperties>
</file>